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6FA" w14:textId="2226BCC1" w:rsidR="005429FE" w:rsidRPr="00F8173E" w:rsidRDefault="00F8173E" w:rsidP="00670C9B">
      <w:pPr>
        <w:ind w:hanging="851"/>
        <w:jc w:val="both"/>
        <w:rPr>
          <w:rFonts w:cs="Arial"/>
          <w:b/>
          <w:color w:val="000000"/>
          <w:sz w:val="24"/>
          <w:szCs w:val="24"/>
          <w:u w:val="single"/>
        </w:rPr>
      </w:pPr>
      <w:r w:rsidRPr="00F8173E">
        <w:rPr>
          <w:rFonts w:cs="Arial"/>
          <w:b/>
          <w:color w:val="000000"/>
          <w:sz w:val="24"/>
          <w:szCs w:val="24"/>
          <w:u w:val="single"/>
        </w:rPr>
        <w:t>MODULE SPECIFICATION</w:t>
      </w:r>
      <w:r w:rsidR="00BB0FBC">
        <w:rPr>
          <w:rFonts w:cs="Arial"/>
          <w:b/>
          <w:color w:val="000000"/>
          <w:sz w:val="24"/>
          <w:szCs w:val="24"/>
          <w:u w:val="single"/>
        </w:rPr>
        <w:t xml:space="preserve"> </w:t>
      </w:r>
    </w:p>
    <w:p w14:paraId="1E3EC372" w14:textId="11392D08" w:rsidR="00D10B4D" w:rsidRDefault="00D10B4D" w:rsidP="00670C9B">
      <w:pPr>
        <w:ind w:hanging="851"/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283"/>
        <w:gridCol w:w="220"/>
        <w:gridCol w:w="1245"/>
        <w:gridCol w:w="945"/>
        <w:gridCol w:w="283"/>
        <w:gridCol w:w="426"/>
        <w:gridCol w:w="2693"/>
      </w:tblGrid>
      <w:tr w:rsidR="00D6580B" w:rsidRPr="00F8173E" w14:paraId="7E3316A1" w14:textId="77777777" w:rsidTr="00670C9B">
        <w:tc>
          <w:tcPr>
            <w:tcW w:w="10774" w:type="dxa"/>
            <w:gridSpan w:val="9"/>
            <w:shd w:val="clear" w:color="auto" w:fill="D9D9D9" w:themeFill="background1" w:themeFillShade="D9"/>
          </w:tcPr>
          <w:p w14:paraId="3A5F89B7" w14:textId="537F889A" w:rsidR="00D6580B" w:rsidRPr="00D6580B" w:rsidRDefault="00D6580B" w:rsidP="000B2CD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D6580B">
              <w:rPr>
                <w:rFonts w:cs="Arial"/>
                <w:b/>
                <w:bCs/>
                <w:sz w:val="24"/>
                <w:szCs w:val="24"/>
              </w:rPr>
              <w:t>Module Overview</w:t>
            </w:r>
          </w:p>
        </w:tc>
      </w:tr>
      <w:tr w:rsidR="00D6580B" w:rsidRPr="00F8173E" w14:paraId="00B58FCB" w14:textId="77777777" w:rsidTr="00670C9B">
        <w:tc>
          <w:tcPr>
            <w:tcW w:w="2978" w:type="dxa"/>
          </w:tcPr>
          <w:p w14:paraId="061428A4" w14:textId="0E7FE5D0" w:rsidR="00D6580B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Module Title:</w:t>
            </w:r>
          </w:p>
        </w:tc>
        <w:tc>
          <w:tcPr>
            <w:tcW w:w="7796" w:type="dxa"/>
            <w:gridSpan w:val="8"/>
          </w:tcPr>
          <w:p w14:paraId="4E67D725" w14:textId="77777777" w:rsidR="00D6580B" w:rsidRPr="00D6580B" w:rsidRDefault="00D6580B" w:rsidP="000B2CD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D6580B" w:rsidRPr="00F8173E" w14:paraId="11687E02" w14:textId="77777777" w:rsidTr="00670C9B">
        <w:tc>
          <w:tcPr>
            <w:tcW w:w="2978" w:type="dxa"/>
          </w:tcPr>
          <w:p w14:paraId="0A07D674" w14:textId="7EEE13F0" w:rsidR="00D6580B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Module Code:</w:t>
            </w:r>
          </w:p>
        </w:tc>
        <w:tc>
          <w:tcPr>
            <w:tcW w:w="7796" w:type="dxa"/>
            <w:gridSpan w:val="8"/>
          </w:tcPr>
          <w:p w14:paraId="3F1E8887" w14:textId="1CAB6337" w:rsidR="00D6580B" w:rsidRPr="00D6580B" w:rsidRDefault="00D6580B" w:rsidP="000B2CD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C90ED0" w:rsidRPr="00F8173E" w14:paraId="386775D4" w14:textId="77777777" w:rsidTr="00670C9B">
        <w:tc>
          <w:tcPr>
            <w:tcW w:w="2978" w:type="dxa"/>
          </w:tcPr>
          <w:p w14:paraId="31CFA8AE" w14:textId="69941DD1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 xml:space="preserve">Level: </w:t>
            </w:r>
          </w:p>
        </w:tc>
        <w:tc>
          <w:tcPr>
            <w:tcW w:w="2204" w:type="dxa"/>
            <w:gridSpan w:val="3"/>
          </w:tcPr>
          <w:p w14:paraId="0912DE90" w14:textId="6DB1B434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Year 1 (Level 4) </w:t>
            </w:r>
            <w:sdt>
              <w:sdtPr>
                <w:rPr>
                  <w:rFonts w:cs="Arial"/>
                  <w:sz w:val="24"/>
                  <w:szCs w:val="24"/>
                </w:rPr>
                <w:id w:val="84791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     </w:t>
            </w:r>
          </w:p>
        </w:tc>
        <w:tc>
          <w:tcPr>
            <w:tcW w:w="2473" w:type="dxa"/>
            <w:gridSpan w:val="3"/>
          </w:tcPr>
          <w:p w14:paraId="33F0EB04" w14:textId="62534276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Year 2 (Level 5) </w:t>
            </w:r>
            <w:sdt>
              <w:sdtPr>
                <w:rPr>
                  <w:rFonts w:cs="Arial"/>
                  <w:sz w:val="24"/>
                  <w:szCs w:val="24"/>
                </w:rPr>
                <w:id w:val="11954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2"/>
          </w:tcPr>
          <w:p w14:paraId="018DCFBF" w14:textId="3D8534FC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Year 3 (Level 6) </w:t>
            </w:r>
            <w:sdt>
              <w:sdtPr>
                <w:rPr>
                  <w:rFonts w:cs="Arial"/>
                  <w:sz w:val="24"/>
                  <w:szCs w:val="24"/>
                </w:rPr>
                <w:id w:val="-2511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ED0" w:rsidRPr="00F8173E" w14:paraId="72A6FCBB" w14:textId="77777777" w:rsidTr="00670C9B">
        <w:tc>
          <w:tcPr>
            <w:tcW w:w="2978" w:type="dxa"/>
          </w:tcPr>
          <w:p w14:paraId="30349A01" w14:textId="4510845C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Credit Value:</w:t>
            </w:r>
          </w:p>
        </w:tc>
        <w:tc>
          <w:tcPr>
            <w:tcW w:w="1701" w:type="dxa"/>
          </w:tcPr>
          <w:p w14:paraId="7835595F" w14:textId="7A70C6F3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15 credits  </w:t>
            </w:r>
            <w:sdt>
              <w:sdtPr>
                <w:rPr>
                  <w:rFonts w:cs="Arial"/>
                  <w:sz w:val="24"/>
                  <w:szCs w:val="24"/>
                </w:rPr>
                <w:id w:val="2565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gridSpan w:val="3"/>
          </w:tcPr>
          <w:p w14:paraId="31B29430" w14:textId="6E88841F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30 credits  </w:t>
            </w:r>
            <w:sdt>
              <w:sdtPr>
                <w:rPr>
                  <w:rFonts w:cs="Arial"/>
                  <w:sz w:val="24"/>
                  <w:szCs w:val="24"/>
                </w:rPr>
                <w:id w:val="12177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654" w:type="dxa"/>
            <w:gridSpan w:val="3"/>
          </w:tcPr>
          <w:p w14:paraId="2AEBC6E3" w14:textId="265CD4C8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60 Credits </w:t>
            </w:r>
            <w:sdt>
              <w:sdtPr>
                <w:rPr>
                  <w:rFonts w:cs="Arial"/>
                  <w:sz w:val="24"/>
                  <w:szCs w:val="24"/>
                </w:rPr>
                <w:id w:val="15715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6D04F7E5" w14:textId="30088C8C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Other (specify) </w:t>
            </w:r>
            <w:sdt>
              <w:sdtPr>
                <w:rPr>
                  <w:rFonts w:cs="Arial"/>
                  <w:sz w:val="24"/>
                  <w:szCs w:val="24"/>
                </w:rPr>
                <w:id w:val="-8673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7583" w:rsidRPr="00F8173E" w14:paraId="1111ED9A" w14:textId="77777777" w:rsidTr="00670C9B">
        <w:tc>
          <w:tcPr>
            <w:tcW w:w="2978" w:type="dxa"/>
          </w:tcPr>
          <w:p w14:paraId="64AF0241" w14:textId="3F1C3EAA" w:rsidR="001E7583" w:rsidRPr="00D6580B" w:rsidRDefault="001E7583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Compulsory / Option?</w:t>
            </w:r>
          </w:p>
        </w:tc>
        <w:tc>
          <w:tcPr>
            <w:tcW w:w="7796" w:type="dxa"/>
            <w:gridSpan w:val="8"/>
          </w:tcPr>
          <w:p w14:paraId="28F66F20" w14:textId="6C345493" w:rsidR="001E7583" w:rsidRPr="00D6580B" w:rsidRDefault="001E7583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Compulsory  </w:t>
            </w:r>
            <w:sdt>
              <w:sdtPr>
                <w:rPr>
                  <w:rFonts w:cs="Arial"/>
                  <w:sz w:val="24"/>
                  <w:szCs w:val="24"/>
                </w:rPr>
                <w:id w:val="7579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7847"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 xml:space="preserve">Optional  </w:t>
            </w:r>
            <w:sdt>
              <w:sdtPr>
                <w:rPr>
                  <w:rFonts w:cs="Arial"/>
                  <w:sz w:val="24"/>
                  <w:szCs w:val="24"/>
                </w:rPr>
                <w:id w:val="-106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0ED0" w:rsidRPr="00F8173E" w14:paraId="7950B615" w14:textId="77777777" w:rsidTr="00670C9B">
        <w:tc>
          <w:tcPr>
            <w:tcW w:w="2978" w:type="dxa"/>
          </w:tcPr>
          <w:p w14:paraId="24F6EC48" w14:textId="2820D6A6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 xml:space="preserve">Semester: </w:t>
            </w:r>
          </w:p>
        </w:tc>
        <w:tc>
          <w:tcPr>
            <w:tcW w:w="1984" w:type="dxa"/>
            <w:gridSpan w:val="2"/>
          </w:tcPr>
          <w:p w14:paraId="5021EE08" w14:textId="66CAC15C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Semester 1 </w:t>
            </w:r>
            <w:sdt>
              <w:sdtPr>
                <w:rPr>
                  <w:rFonts w:cs="Arial"/>
                  <w:sz w:val="24"/>
                  <w:szCs w:val="24"/>
                </w:rPr>
                <w:id w:val="-10920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6580B">
              <w:rPr>
                <w:rFonts w:cs="Arial"/>
                <w:sz w:val="24"/>
                <w:szCs w:val="24"/>
              </w:rPr>
              <w:t xml:space="preserve"> 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D6580B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3"/>
          </w:tcPr>
          <w:p w14:paraId="40B577A8" w14:textId="5B6F623D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cs="Arial"/>
                <w:sz w:val="24"/>
                <w:szCs w:val="24"/>
              </w:rPr>
              <w:t xml:space="preserve">Semester 2   </w:t>
            </w:r>
            <w:sdt>
              <w:sdtPr>
                <w:rPr>
                  <w:rFonts w:cs="Arial"/>
                  <w:sz w:val="24"/>
                  <w:szCs w:val="24"/>
                </w:rPr>
                <w:id w:val="12281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</w:tcPr>
          <w:p w14:paraId="5A5E9396" w14:textId="376CC12E" w:rsidR="00C90ED0" w:rsidRPr="00D6580B" w:rsidRDefault="00C90ED0" w:rsidP="000B2CDF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Sem1</w:t>
            </w:r>
            <w:r w:rsidR="00AF7FE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&amp;</w:t>
            </w:r>
            <w:r w:rsidR="00AF7FE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2 (</w:t>
            </w:r>
            <w:r w:rsidRPr="00D6580B">
              <w:rPr>
                <w:rFonts w:cs="Arial"/>
                <w:sz w:val="24"/>
                <w:szCs w:val="24"/>
              </w:rPr>
              <w:t>Year-long</w:t>
            </w:r>
            <w:r>
              <w:rPr>
                <w:rFonts w:cs="Arial"/>
                <w:sz w:val="24"/>
                <w:szCs w:val="24"/>
              </w:rPr>
              <w:t>)</w:t>
            </w:r>
            <w:r w:rsidRPr="00D6580B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19791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8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52BA" w:rsidRPr="00F8173E" w14:paraId="508A9373" w14:textId="77777777" w:rsidTr="00670C9B">
        <w:tc>
          <w:tcPr>
            <w:tcW w:w="2978" w:type="dxa"/>
          </w:tcPr>
          <w:p w14:paraId="6969E882" w14:textId="75ECFA69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Module Leader:</w:t>
            </w:r>
          </w:p>
        </w:tc>
        <w:tc>
          <w:tcPr>
            <w:tcW w:w="7796" w:type="dxa"/>
            <w:gridSpan w:val="8"/>
          </w:tcPr>
          <w:p w14:paraId="1F09A84F" w14:textId="396A639B" w:rsidR="002E52BA" w:rsidRPr="00E021ED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[</w:t>
            </w: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Name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/ academic position]</w:t>
            </w:r>
          </w:p>
        </w:tc>
      </w:tr>
      <w:tr w:rsidR="002E52BA" w:rsidRPr="00F8173E" w14:paraId="010992D5" w14:textId="77777777" w:rsidTr="00670C9B">
        <w:tc>
          <w:tcPr>
            <w:tcW w:w="2978" w:type="dxa"/>
          </w:tcPr>
          <w:p w14:paraId="080DAC40" w14:textId="3FF215DA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 xml:space="preserve">Pre-requisites: </w:t>
            </w:r>
          </w:p>
        </w:tc>
        <w:tc>
          <w:tcPr>
            <w:tcW w:w="7796" w:type="dxa"/>
            <w:gridSpan w:val="8"/>
          </w:tcPr>
          <w:p w14:paraId="0F95CDEC" w14:textId="5C8B4BD8" w:rsidR="002E52BA" w:rsidRPr="00670C9B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(If applicable)</w:t>
            </w:r>
          </w:p>
        </w:tc>
      </w:tr>
      <w:tr w:rsidR="002E52BA" w:rsidRPr="00F8173E" w14:paraId="69C30C4F" w14:textId="77777777" w:rsidTr="00670C9B">
        <w:tc>
          <w:tcPr>
            <w:tcW w:w="2978" w:type="dxa"/>
          </w:tcPr>
          <w:p w14:paraId="23EB9A02" w14:textId="6B348D3E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 xml:space="preserve">Co-requisites: </w:t>
            </w:r>
          </w:p>
        </w:tc>
        <w:tc>
          <w:tcPr>
            <w:tcW w:w="7796" w:type="dxa"/>
            <w:gridSpan w:val="8"/>
          </w:tcPr>
          <w:p w14:paraId="2080016A" w14:textId="66E98278" w:rsidR="002E52BA" w:rsidRPr="00670C9B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(If applicable)</w:t>
            </w:r>
          </w:p>
        </w:tc>
      </w:tr>
      <w:tr w:rsidR="002E52BA" w:rsidRPr="00F8173E" w14:paraId="0038096A" w14:textId="77777777" w:rsidTr="00670C9B">
        <w:tc>
          <w:tcPr>
            <w:tcW w:w="2978" w:type="dxa"/>
          </w:tcPr>
          <w:p w14:paraId="161C53EF" w14:textId="7CFC6125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Barred Combinations</w:t>
            </w: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796" w:type="dxa"/>
            <w:gridSpan w:val="8"/>
          </w:tcPr>
          <w:p w14:paraId="619DDD1A" w14:textId="273F301A" w:rsidR="002E52BA" w:rsidRPr="00670C9B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6580B">
              <w:rPr>
                <w:rFonts w:eastAsia="Times New Roman" w:cs="Arial"/>
                <w:sz w:val="24"/>
                <w:szCs w:val="24"/>
                <w:lang w:eastAsia="en-GB"/>
              </w:rPr>
              <w:t>(If applicable)</w:t>
            </w:r>
          </w:p>
        </w:tc>
      </w:tr>
      <w:tr w:rsidR="002E52BA" w:rsidRPr="00F8173E" w14:paraId="5AF3A740" w14:textId="77777777" w:rsidTr="00670C9B">
        <w:trPr>
          <w:trHeight w:val="261"/>
        </w:trPr>
        <w:tc>
          <w:tcPr>
            <w:tcW w:w="10774" w:type="dxa"/>
            <w:gridSpan w:val="9"/>
            <w:shd w:val="clear" w:color="auto" w:fill="D9D9D9" w:themeFill="background1" w:themeFillShade="D9"/>
          </w:tcPr>
          <w:p w14:paraId="64884609" w14:textId="66AC9331" w:rsidR="002E52BA" w:rsidRPr="00D6580B" w:rsidRDefault="002E52BA" w:rsidP="002E52BA">
            <w:pPr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D6580B">
              <w:rPr>
                <w:rFonts w:cs="Arial"/>
                <w:b/>
                <w:bCs/>
                <w:sz w:val="24"/>
                <w:szCs w:val="24"/>
              </w:rPr>
              <w:t>Module Aims</w:t>
            </w:r>
            <w:r>
              <w:rPr>
                <w:rStyle w:val="FootnoteReference"/>
                <w:rFonts w:cs="Arial"/>
                <w:b/>
                <w:bCs/>
                <w:sz w:val="24"/>
                <w:szCs w:val="24"/>
              </w:rPr>
              <w:footnoteReference w:id="1"/>
            </w:r>
            <w:r w:rsidRPr="00D6580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and </w:t>
            </w:r>
            <w:r w:rsidRPr="00D6580B">
              <w:rPr>
                <w:rFonts w:cs="Arial"/>
                <w:b/>
                <w:bCs/>
                <w:sz w:val="24"/>
                <w:szCs w:val="24"/>
              </w:rPr>
              <w:t>Learning Outcomes</w:t>
            </w:r>
            <w:r>
              <w:rPr>
                <w:rStyle w:val="FootnoteReference"/>
                <w:rFonts w:cs="Arial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52BA" w:rsidRPr="00F8173E" w14:paraId="49E814F9" w14:textId="77777777" w:rsidTr="00670C9B">
        <w:trPr>
          <w:trHeight w:val="562"/>
        </w:trPr>
        <w:tc>
          <w:tcPr>
            <w:tcW w:w="2978" w:type="dxa"/>
          </w:tcPr>
          <w:p w14:paraId="0E9179D8" w14:textId="4BA92EAD" w:rsidR="002E52BA" w:rsidRPr="001E7583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E7583">
              <w:rPr>
                <w:sz w:val="24"/>
                <w:szCs w:val="24"/>
              </w:rPr>
              <w:t xml:space="preserve">Aim 1 </w:t>
            </w:r>
          </w:p>
        </w:tc>
        <w:tc>
          <w:tcPr>
            <w:tcW w:w="7796" w:type="dxa"/>
            <w:gridSpan w:val="8"/>
          </w:tcPr>
          <w:p w14:paraId="7DFC0F68" w14:textId="3087D471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3FBB5A80" w14:textId="77777777" w:rsidTr="00670C9B">
        <w:trPr>
          <w:trHeight w:val="562"/>
        </w:trPr>
        <w:tc>
          <w:tcPr>
            <w:tcW w:w="2978" w:type="dxa"/>
          </w:tcPr>
          <w:p w14:paraId="0AF47224" w14:textId="3470866E" w:rsidR="002E52BA" w:rsidRPr="001E7583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E7583">
              <w:rPr>
                <w:sz w:val="24"/>
                <w:szCs w:val="24"/>
              </w:rPr>
              <w:t xml:space="preserve">Aim 2 </w:t>
            </w:r>
          </w:p>
        </w:tc>
        <w:tc>
          <w:tcPr>
            <w:tcW w:w="7796" w:type="dxa"/>
            <w:gridSpan w:val="8"/>
          </w:tcPr>
          <w:p w14:paraId="5ECB7E5B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4CD98472" w14:textId="77777777" w:rsidTr="00670C9B">
        <w:trPr>
          <w:trHeight w:val="562"/>
        </w:trPr>
        <w:tc>
          <w:tcPr>
            <w:tcW w:w="2978" w:type="dxa"/>
          </w:tcPr>
          <w:p w14:paraId="79931737" w14:textId="5BE1ECCC" w:rsidR="002E52BA" w:rsidRPr="001E7583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E7583">
              <w:rPr>
                <w:sz w:val="24"/>
                <w:szCs w:val="24"/>
              </w:rPr>
              <w:t xml:space="preserve">Aim 3 </w:t>
            </w:r>
          </w:p>
        </w:tc>
        <w:tc>
          <w:tcPr>
            <w:tcW w:w="7796" w:type="dxa"/>
            <w:gridSpan w:val="8"/>
          </w:tcPr>
          <w:p w14:paraId="1AEE8E65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33A51CF1" w14:textId="77777777" w:rsidTr="00670C9B">
        <w:trPr>
          <w:trHeight w:val="562"/>
        </w:trPr>
        <w:tc>
          <w:tcPr>
            <w:tcW w:w="2978" w:type="dxa"/>
          </w:tcPr>
          <w:p w14:paraId="7D585C72" w14:textId="5D4F4388" w:rsidR="002E52BA" w:rsidRPr="001E7583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1E7583">
              <w:rPr>
                <w:sz w:val="24"/>
                <w:szCs w:val="24"/>
              </w:rPr>
              <w:t xml:space="preserve">Outcome 1 </w:t>
            </w:r>
          </w:p>
        </w:tc>
        <w:tc>
          <w:tcPr>
            <w:tcW w:w="7796" w:type="dxa"/>
            <w:gridSpan w:val="8"/>
          </w:tcPr>
          <w:p w14:paraId="41DF6EA9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0B8AFD5D" w14:textId="77777777" w:rsidTr="00670C9B">
        <w:trPr>
          <w:trHeight w:val="562"/>
        </w:trPr>
        <w:tc>
          <w:tcPr>
            <w:tcW w:w="2978" w:type="dxa"/>
          </w:tcPr>
          <w:p w14:paraId="1092CEA2" w14:textId="44DEA128" w:rsidR="002E52BA" w:rsidRPr="001E7583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1E7583">
              <w:rPr>
                <w:sz w:val="24"/>
                <w:szCs w:val="24"/>
              </w:rPr>
              <w:t xml:space="preserve">Outcome 2 </w:t>
            </w:r>
          </w:p>
        </w:tc>
        <w:tc>
          <w:tcPr>
            <w:tcW w:w="7796" w:type="dxa"/>
            <w:gridSpan w:val="8"/>
          </w:tcPr>
          <w:p w14:paraId="6B0DCD54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2E5A1B7E" w14:textId="77777777" w:rsidTr="00670C9B">
        <w:trPr>
          <w:trHeight w:val="562"/>
        </w:trPr>
        <w:tc>
          <w:tcPr>
            <w:tcW w:w="2978" w:type="dxa"/>
          </w:tcPr>
          <w:p w14:paraId="39DE6CE4" w14:textId="2BD952D3" w:rsidR="002E52BA" w:rsidRPr="001E7583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1E7583">
              <w:rPr>
                <w:sz w:val="24"/>
                <w:szCs w:val="24"/>
              </w:rPr>
              <w:t>Outcome 3</w:t>
            </w:r>
          </w:p>
        </w:tc>
        <w:tc>
          <w:tcPr>
            <w:tcW w:w="7796" w:type="dxa"/>
            <w:gridSpan w:val="8"/>
          </w:tcPr>
          <w:p w14:paraId="25043B0D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E52BA" w:rsidRPr="00F8173E" w14:paraId="3087A431" w14:textId="77777777" w:rsidTr="00670C9B">
        <w:trPr>
          <w:trHeight w:val="562"/>
        </w:trPr>
        <w:tc>
          <w:tcPr>
            <w:tcW w:w="2978" w:type="dxa"/>
          </w:tcPr>
          <w:p w14:paraId="17DE2F44" w14:textId="4B4B3395" w:rsidR="002E52BA" w:rsidRPr="001E7583" w:rsidRDefault="002E52BA" w:rsidP="002E52BA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1E7583">
              <w:rPr>
                <w:sz w:val="24"/>
                <w:szCs w:val="24"/>
              </w:rPr>
              <w:t xml:space="preserve">Outcome 4 </w:t>
            </w:r>
          </w:p>
        </w:tc>
        <w:tc>
          <w:tcPr>
            <w:tcW w:w="7796" w:type="dxa"/>
            <w:gridSpan w:val="8"/>
          </w:tcPr>
          <w:p w14:paraId="41C7FED2" w14:textId="77777777" w:rsidR="002E52BA" w:rsidRPr="00D6580B" w:rsidRDefault="002E52BA" w:rsidP="002E52BA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E2F179C" w14:textId="065C928A" w:rsidR="000B2CDF" w:rsidRPr="002742B1" w:rsidRDefault="000B2CDF" w:rsidP="000B2CDF">
      <w:pPr>
        <w:ind w:hanging="426"/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E7583" w:rsidRPr="00F8173E" w14:paraId="1A88948F" w14:textId="77777777" w:rsidTr="00670C9B">
        <w:trPr>
          <w:trHeight w:val="251"/>
        </w:trPr>
        <w:tc>
          <w:tcPr>
            <w:tcW w:w="10774" w:type="dxa"/>
            <w:shd w:val="clear" w:color="auto" w:fill="D9D9D9" w:themeFill="background1" w:themeFillShade="D9"/>
          </w:tcPr>
          <w:p w14:paraId="412A9AFC" w14:textId="38A54D20" w:rsidR="001E7583" w:rsidRPr="00B44FD1" w:rsidRDefault="001E7583" w:rsidP="001E758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B44FD1">
              <w:rPr>
                <w:rFonts w:cs="Arial"/>
                <w:b/>
                <w:bCs/>
                <w:sz w:val="24"/>
                <w:szCs w:val="24"/>
              </w:rPr>
              <w:t xml:space="preserve">Module </w:t>
            </w:r>
            <w:r w:rsidR="00FB1C3A">
              <w:rPr>
                <w:rFonts w:cs="Arial"/>
                <w:b/>
                <w:bCs/>
                <w:sz w:val="24"/>
                <w:szCs w:val="24"/>
              </w:rPr>
              <w:t>C</w:t>
            </w:r>
            <w:r w:rsidRPr="00B44FD1">
              <w:rPr>
                <w:rFonts w:cs="Arial"/>
                <w:b/>
                <w:bCs/>
                <w:sz w:val="24"/>
                <w:szCs w:val="24"/>
              </w:rPr>
              <w:t>ontent</w:t>
            </w:r>
          </w:p>
        </w:tc>
      </w:tr>
      <w:tr w:rsidR="001E7583" w:rsidRPr="00F8173E" w14:paraId="566146A7" w14:textId="77777777" w:rsidTr="00670C9B">
        <w:trPr>
          <w:trHeight w:val="562"/>
        </w:trPr>
        <w:tc>
          <w:tcPr>
            <w:tcW w:w="10774" w:type="dxa"/>
          </w:tcPr>
          <w:p w14:paraId="408B578A" w14:textId="5BAD57EF" w:rsidR="001E7583" w:rsidRPr="001E7583" w:rsidRDefault="001E7583" w:rsidP="001E758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E726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Indicative Topics</w:t>
            </w:r>
            <w:r w:rsidRPr="001E7583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: </w:t>
            </w:r>
            <w:r w:rsidRPr="000B2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(List of key topics covered)</w:t>
            </w:r>
          </w:p>
          <w:p w14:paraId="62FE9F4E" w14:textId="783D6FB5" w:rsidR="001E7583" w:rsidRDefault="001E7583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7F35AFA" w14:textId="7DF61C22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5A23318" w14:textId="1A8F0B8B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CBA9594" w14:textId="1D0956EA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A580423" w14:textId="6DA35DDF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F5525D4" w14:textId="70990C8E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A839BEC" w14:textId="66017BC8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1F699B2" w14:textId="4C732D09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9939745" w14:textId="2E1F2C93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CFDDCA3" w14:textId="77777777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EF83B4F" w14:textId="241344B1" w:rsidR="001E7583" w:rsidRDefault="001E7583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23EFE1D" w14:textId="15A760C6" w:rsidR="001E7583" w:rsidRDefault="001E7583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F6F92D8" w14:textId="4408369E" w:rsidR="001E7583" w:rsidRPr="00D6580B" w:rsidRDefault="001E7583" w:rsidP="001E7583">
            <w:pPr>
              <w:rPr>
                <w:rFonts w:cs="Arial"/>
                <w:sz w:val="24"/>
                <w:szCs w:val="24"/>
              </w:rPr>
            </w:pPr>
          </w:p>
        </w:tc>
      </w:tr>
      <w:tr w:rsidR="001E7583" w:rsidRPr="00F8173E" w14:paraId="2431D31E" w14:textId="77777777" w:rsidTr="00670C9B">
        <w:trPr>
          <w:trHeight w:val="562"/>
        </w:trPr>
        <w:tc>
          <w:tcPr>
            <w:tcW w:w="10774" w:type="dxa"/>
          </w:tcPr>
          <w:p w14:paraId="08E2263C" w14:textId="4D2617D8" w:rsidR="001E7583" w:rsidRDefault="00F04E9B" w:rsidP="00F04E9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 xml:space="preserve">Module </w:t>
            </w:r>
            <w:r w:rsidR="001E7583" w:rsidRPr="00E726F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Syllabus Outline</w:t>
            </w:r>
            <w:r w:rsidR="001E758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="001E7583" w:rsidRPr="000B2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(Week-by-week breakdown</w:t>
            </w:r>
            <w:r w:rsidR="002E52BA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of the topics covered</w:t>
            </w:r>
            <w:r w:rsidR="00670C9B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this will be either 12 weeks for short modules offered for one semester or 24 weeks for long modules offered over 2 semesters</w:t>
            </w:r>
            <w:r w:rsidR="001E7583" w:rsidRPr="000B2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)</w:t>
            </w:r>
          </w:p>
          <w:p w14:paraId="2091FA05" w14:textId="1B315674" w:rsidR="001E7583" w:rsidRDefault="001E7583" w:rsidP="001E758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</w:p>
          <w:p w14:paraId="358D114B" w14:textId="1B275DF2" w:rsidR="001E7583" w:rsidRDefault="001E7583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04BDB83" w14:textId="5AFD2C58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D9B024A" w14:textId="7EB3A4F3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CCBF6D6" w14:textId="47C9539F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199D979" w14:textId="623BC585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A1567EB" w14:textId="23B5A543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A91CBE4" w14:textId="1647A76C" w:rsidR="004A32D9" w:rsidRDefault="004A32D9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5EE998C" w14:textId="3D857C5B" w:rsidR="004A32D9" w:rsidRDefault="004A32D9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500897F" w14:textId="40A7B031" w:rsidR="004A32D9" w:rsidRDefault="004A32D9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C1F2695" w14:textId="77777777" w:rsidR="004A32D9" w:rsidRDefault="004A32D9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C7191BE" w14:textId="3BF0F154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566EC0C" w14:textId="787A5B9A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9191B95" w14:textId="2343E7B1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F1C2C7E" w14:textId="76E3CAA4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BE1F2F0" w14:textId="77777777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A590EAE" w14:textId="25950FCA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28B8568" w14:textId="1D89DC7F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CDCB553" w14:textId="4A250C0A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A4BC223" w14:textId="17637EC7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F034566" w14:textId="1B8A413C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1F552D8" w14:textId="5B77FD36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539EB2B" w14:textId="39FF8F56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C2AB15C" w14:textId="2CE2C51B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2B05682" w14:textId="11F36776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1D4D01E" w14:textId="1C40D5DC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E590CEB" w14:textId="4DCF7B4B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BB9D96B" w14:textId="13D6AA4D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D5009F1" w14:textId="729A1E57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D8AEDDD" w14:textId="75D3ED4E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E43C81D" w14:textId="6960E742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594D04E" w14:textId="79080771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412625A" w14:textId="1053EA8B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E5993C9" w14:textId="4D877630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0CDE621" w14:textId="56025FE5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425C137" w14:textId="77777777" w:rsidR="00670C9B" w:rsidRDefault="00670C9B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9ED7C46" w14:textId="77777777" w:rsidR="00B317A5" w:rsidRDefault="00B317A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C862BCF" w14:textId="024B86F5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ED5E0EE" w14:textId="5C906B52" w:rsidR="000B2CDF" w:rsidRDefault="000B2CDF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2B7210B7" w14:textId="77777777" w:rsidR="006B0F42" w:rsidRDefault="006B0F42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677E26AB" w14:textId="46319051" w:rsidR="001E7583" w:rsidRDefault="001E7583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67A56ED" w14:textId="4E65CAB1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21DC73C" w14:textId="77777777" w:rsidR="00AF7FE5" w:rsidRDefault="00AF7FE5" w:rsidP="001E758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79574653" w14:textId="7FDD4A73" w:rsidR="001E7583" w:rsidRPr="00D6580B" w:rsidRDefault="001E7583" w:rsidP="001E758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EB6231F" w14:textId="77777777" w:rsidR="00E021ED" w:rsidRDefault="00E021ED">
      <w:r>
        <w:br w:type="page"/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4394"/>
      </w:tblGrid>
      <w:tr w:rsidR="002E52BA" w:rsidRPr="00F8173E" w14:paraId="3F58C45C" w14:textId="77777777" w:rsidTr="00E021ED">
        <w:tc>
          <w:tcPr>
            <w:tcW w:w="5955" w:type="dxa"/>
            <w:gridSpan w:val="2"/>
            <w:shd w:val="clear" w:color="auto" w:fill="D9D9D9" w:themeFill="background1" w:themeFillShade="D9"/>
          </w:tcPr>
          <w:p w14:paraId="36BC9E24" w14:textId="417C0AC6" w:rsidR="002E52BA" w:rsidRPr="00D6580B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Learning and Teaching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D0B8E23" w14:textId="77777777" w:rsidR="002E52BA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E52BA" w:rsidRPr="00F8173E" w14:paraId="7E236368" w14:textId="77777777" w:rsidTr="001B25B7">
        <w:tc>
          <w:tcPr>
            <w:tcW w:w="3120" w:type="dxa"/>
            <w:vMerge w:val="restart"/>
            <w:shd w:val="clear" w:color="auto" w:fill="FFFFFF" w:themeFill="background1"/>
          </w:tcPr>
          <w:p w14:paraId="4B71C9C6" w14:textId="77777777" w:rsidR="002E52BA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Teaching Methods: </w:t>
            </w:r>
          </w:p>
        </w:tc>
        <w:tc>
          <w:tcPr>
            <w:tcW w:w="2835" w:type="dxa"/>
            <w:shd w:val="clear" w:color="auto" w:fill="FFFFFF" w:themeFill="background1"/>
          </w:tcPr>
          <w:p w14:paraId="67568E4A" w14:textId="77777777" w:rsidR="002E52BA" w:rsidRPr="00F04E9B" w:rsidRDefault="002E52BA" w:rsidP="00D453F4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Lectures </w:t>
            </w:r>
            <w:sdt>
              <w:sdtPr>
                <w:rPr>
                  <w:rFonts w:cs="Arial"/>
                  <w:sz w:val="24"/>
                  <w:szCs w:val="24"/>
                </w:rPr>
                <w:id w:val="19048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shd w:val="clear" w:color="auto" w:fill="FFFFFF" w:themeFill="background1"/>
          </w:tcPr>
          <w:p w14:paraId="7E9D9328" w14:textId="0DA70158" w:rsidR="002E52BA" w:rsidRPr="00E90032" w:rsidRDefault="002E52BA" w:rsidP="00D453F4">
            <w:pPr>
              <w:rPr>
                <w:rFonts w:eastAsia="Times New Roman" w:cs="Arial"/>
                <w:bCs/>
                <w:sz w:val="24"/>
                <w:szCs w:val="24"/>
                <w:lang w:eastAsia="en-GB"/>
              </w:rPr>
            </w:pPr>
            <w:r w:rsidRPr="00E90032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43896A28" w14:textId="77777777" w:rsidTr="001B25B7">
        <w:tc>
          <w:tcPr>
            <w:tcW w:w="3120" w:type="dxa"/>
            <w:vMerge/>
            <w:shd w:val="clear" w:color="auto" w:fill="FFFFFF" w:themeFill="background1"/>
          </w:tcPr>
          <w:p w14:paraId="2EA992FB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1241DC" w14:textId="432407FD" w:rsidR="002E52BA" w:rsidRPr="006B0F42" w:rsidRDefault="002E52BA" w:rsidP="00D453F4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>Seminars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5744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shd w:val="clear" w:color="auto" w:fill="FFFFFF" w:themeFill="background1"/>
          </w:tcPr>
          <w:p w14:paraId="2F7556A3" w14:textId="0C4B1BA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</w:t>
            </w:r>
            <w:r>
              <w:rPr>
                <w:rFonts w:cs="Arial"/>
                <w:bCs/>
                <w:sz w:val="24"/>
                <w:szCs w:val="24"/>
              </w:rPr>
              <w:t>t</w:t>
            </w:r>
            <w:r w:rsidRPr="00DD6F07">
              <w:rPr>
                <w:rFonts w:cs="Arial"/>
                <w:bCs/>
                <w:sz w:val="24"/>
                <w:szCs w:val="24"/>
              </w:rPr>
              <w:t>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577E978D" w14:textId="77777777" w:rsidTr="001B25B7">
        <w:trPr>
          <w:trHeight w:val="209"/>
        </w:trPr>
        <w:tc>
          <w:tcPr>
            <w:tcW w:w="3120" w:type="dxa"/>
            <w:vMerge/>
            <w:shd w:val="clear" w:color="auto" w:fill="FFFFFF" w:themeFill="background1"/>
          </w:tcPr>
          <w:p w14:paraId="09BA4A30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554C15" w14:textId="58534083" w:rsidR="002E52BA" w:rsidRPr="006B0F42" w:rsidRDefault="002E52BA" w:rsidP="00D453F4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Tutorial  </w:t>
            </w:r>
            <w:sdt>
              <w:sdtPr>
                <w:rPr>
                  <w:rFonts w:cs="Arial"/>
                  <w:sz w:val="24"/>
                  <w:szCs w:val="24"/>
                </w:rPr>
                <w:id w:val="-9320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shd w:val="clear" w:color="auto" w:fill="FFFFFF" w:themeFill="background1"/>
          </w:tcPr>
          <w:p w14:paraId="45548BA8" w14:textId="50AEBD96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22A55660" w14:textId="77777777" w:rsidTr="001B25B7">
        <w:tc>
          <w:tcPr>
            <w:tcW w:w="3120" w:type="dxa"/>
            <w:vMerge/>
            <w:shd w:val="clear" w:color="auto" w:fill="FFFFFF" w:themeFill="background1"/>
          </w:tcPr>
          <w:p w14:paraId="2E88EF2A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6300CF" w14:textId="0CDEC5FF" w:rsidR="002E52BA" w:rsidRPr="006B0F42" w:rsidRDefault="002E52BA" w:rsidP="00D453F4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>Practical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8374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shd w:val="clear" w:color="auto" w:fill="FFFFFF" w:themeFill="background1"/>
          </w:tcPr>
          <w:p w14:paraId="2622DDD7" w14:textId="1472C86C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615BCD9F" w14:textId="77777777" w:rsidTr="001B25B7">
        <w:tc>
          <w:tcPr>
            <w:tcW w:w="3120" w:type="dxa"/>
            <w:vMerge/>
            <w:shd w:val="clear" w:color="auto" w:fill="FFFFFF" w:themeFill="background1"/>
          </w:tcPr>
          <w:p w14:paraId="3BEF6F7A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BBF5F5" w14:textId="595E8A66" w:rsidR="002E52BA" w:rsidRPr="006B0F42" w:rsidRDefault="002E52BA" w:rsidP="00D453F4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Workshops </w:t>
            </w:r>
            <w:sdt>
              <w:sdtPr>
                <w:rPr>
                  <w:rFonts w:cs="Arial"/>
                  <w:sz w:val="24"/>
                  <w:szCs w:val="24"/>
                </w:rPr>
                <w:id w:val="181259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4394" w:type="dxa"/>
            <w:shd w:val="clear" w:color="auto" w:fill="FFFFFF" w:themeFill="background1"/>
          </w:tcPr>
          <w:p w14:paraId="63D79AD5" w14:textId="44633DFC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03C7F6C0" w14:textId="77777777" w:rsidTr="001B25B7">
        <w:tc>
          <w:tcPr>
            <w:tcW w:w="3120" w:type="dxa"/>
            <w:vMerge/>
            <w:shd w:val="clear" w:color="auto" w:fill="FFFFFF" w:themeFill="background1"/>
          </w:tcPr>
          <w:p w14:paraId="19EC2A5A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4216D27" w14:textId="77777777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>Online learning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-2688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4394" w:type="dxa"/>
            <w:shd w:val="clear" w:color="auto" w:fill="FFFFFF" w:themeFill="background1"/>
          </w:tcPr>
          <w:p w14:paraId="61653C52" w14:textId="78227CBF" w:rsidR="002E52BA" w:rsidRPr="00726DCB" w:rsidRDefault="002E52BA" w:rsidP="00D453F4">
            <w:pPr>
              <w:rPr>
                <w:rFonts w:cs="Arial"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2E52BA" w:rsidRPr="00F8173E" w14:paraId="7A48A431" w14:textId="77777777" w:rsidTr="001B25B7">
        <w:tc>
          <w:tcPr>
            <w:tcW w:w="3120" w:type="dxa"/>
            <w:vMerge/>
            <w:shd w:val="clear" w:color="auto" w:fill="FFFFFF" w:themeFill="background1"/>
          </w:tcPr>
          <w:p w14:paraId="2951D8E0" w14:textId="77777777" w:rsidR="002E52BA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3F9DAE6" w14:textId="77777777" w:rsidR="002E52BA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Other </w:t>
            </w:r>
            <w:sdt>
              <w:sdtPr>
                <w:rPr>
                  <w:rFonts w:cs="Arial"/>
                  <w:sz w:val="24"/>
                  <w:szCs w:val="24"/>
                </w:rPr>
                <w:id w:val="136393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(specify)</w:t>
            </w:r>
          </w:p>
        </w:tc>
        <w:tc>
          <w:tcPr>
            <w:tcW w:w="4394" w:type="dxa"/>
            <w:shd w:val="clear" w:color="auto" w:fill="FFFFFF" w:themeFill="background1"/>
          </w:tcPr>
          <w:p w14:paraId="634F7501" w14:textId="72E33887" w:rsidR="002E52BA" w:rsidRDefault="002E52BA" w:rsidP="00D453F4">
            <w:pPr>
              <w:rPr>
                <w:rFonts w:cs="Arial"/>
                <w:b/>
                <w:sz w:val="24"/>
                <w:szCs w:val="24"/>
              </w:rPr>
            </w:pPr>
            <w:r w:rsidRPr="00DD6F07">
              <w:rPr>
                <w:rFonts w:cs="Arial"/>
                <w:bCs/>
                <w:sz w:val="24"/>
                <w:szCs w:val="24"/>
              </w:rPr>
              <w:t>Total Hours per week</w:t>
            </w:r>
            <w:r w:rsidR="006B0F42">
              <w:rPr>
                <w:rFonts w:cs="Arial"/>
                <w:bCs/>
                <w:sz w:val="24"/>
                <w:szCs w:val="24"/>
              </w:rPr>
              <w:t xml:space="preserve"> =</w:t>
            </w:r>
          </w:p>
        </w:tc>
      </w:tr>
      <w:tr w:rsidR="004A32D9" w:rsidRPr="00F8173E" w14:paraId="47B1015D" w14:textId="77777777" w:rsidTr="001B25B7">
        <w:tc>
          <w:tcPr>
            <w:tcW w:w="3120" w:type="dxa"/>
            <w:shd w:val="clear" w:color="auto" w:fill="FFFFFF" w:themeFill="background1"/>
          </w:tcPr>
          <w:p w14:paraId="4FCFDD2B" w14:textId="646D75C5" w:rsidR="004A32D9" w:rsidRDefault="004A32D9" w:rsidP="00D453F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Guidance on the number of </w:t>
            </w: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Independent Study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>options for the Module hours and how they should be used</w:t>
            </w:r>
            <w:r>
              <w:rPr>
                <w:rStyle w:val="FootnoteReference"/>
                <w:rFonts w:eastAsia="Times New Roman" w:cs="Arial"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509D902D" w14:textId="77777777" w:rsidR="004A32D9" w:rsidRPr="00DD6F07" w:rsidRDefault="004A32D9" w:rsidP="00D453F4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317A5" w:rsidRPr="00F8173E" w14:paraId="1B8F929F" w14:textId="77777777" w:rsidTr="001B25B7">
        <w:tc>
          <w:tcPr>
            <w:tcW w:w="3120" w:type="dxa"/>
            <w:shd w:val="clear" w:color="auto" w:fill="FFFFFF" w:themeFill="background1"/>
          </w:tcPr>
          <w:p w14:paraId="63E0134D" w14:textId="28883200" w:rsidR="00B317A5" w:rsidRDefault="00B317A5" w:rsidP="00B317A5">
            <w:pPr>
              <w:rPr>
                <w:rFonts w:cs="Arial"/>
                <w:b/>
                <w:sz w:val="24"/>
                <w:szCs w:val="24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Work-Based Learning </w:t>
            </w:r>
            <w:r w:rsidR="002E52BA">
              <w:rPr>
                <w:rFonts w:eastAsia="Times New Roman" w:cs="Arial"/>
                <w:sz w:val="24"/>
                <w:szCs w:val="24"/>
                <w:lang w:eastAsia="en-GB"/>
              </w:rPr>
              <w:t>requirements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790B40AA" w14:textId="564BE62D" w:rsidR="00FB1C3A" w:rsidRDefault="00B317A5" w:rsidP="00B317A5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>(if applicable)</w:t>
            </w:r>
          </w:p>
          <w:p w14:paraId="265164AA" w14:textId="0F047929" w:rsidR="00FB1C3A" w:rsidRDefault="00FB1C3A" w:rsidP="00B317A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317A5" w:rsidRPr="00F8173E" w14:paraId="2E993DB7" w14:textId="77777777" w:rsidTr="001B25B7">
        <w:tc>
          <w:tcPr>
            <w:tcW w:w="3120" w:type="dxa"/>
            <w:shd w:val="clear" w:color="auto" w:fill="FFFFFF" w:themeFill="background1"/>
          </w:tcPr>
          <w:p w14:paraId="62E2C5EC" w14:textId="49C780C2" w:rsidR="00B317A5" w:rsidRDefault="00B317A5" w:rsidP="00B317A5">
            <w:pPr>
              <w:rPr>
                <w:rFonts w:cs="Arial"/>
                <w:b/>
                <w:sz w:val="24"/>
                <w:szCs w:val="24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 xml:space="preserve">Placement requirements 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2A83DF2F" w14:textId="3FBCBB4F" w:rsidR="00B317A5" w:rsidRDefault="00B317A5" w:rsidP="00B317A5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726DCB">
              <w:rPr>
                <w:rFonts w:eastAsia="Times New Roman" w:cs="Arial"/>
                <w:sz w:val="24"/>
                <w:szCs w:val="24"/>
                <w:lang w:eastAsia="en-GB"/>
              </w:rPr>
              <w:t>(if applicable)</w:t>
            </w:r>
          </w:p>
          <w:p w14:paraId="30CFCA86" w14:textId="1B79CB95" w:rsidR="00FB1C3A" w:rsidRDefault="00FB1C3A" w:rsidP="00B317A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D4F6D66" w14:textId="6E22719A" w:rsidR="002E52BA" w:rsidRDefault="002E52BA"/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977"/>
        <w:gridCol w:w="3402"/>
      </w:tblGrid>
      <w:tr w:rsidR="00B317A5" w:rsidRPr="00F8173E" w14:paraId="691C9CF9" w14:textId="77777777" w:rsidTr="00670C9B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05856266" w14:textId="67A76EB8" w:rsidR="00B317A5" w:rsidRDefault="00B317A5" w:rsidP="001E758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Assessment </w:t>
            </w:r>
          </w:p>
        </w:tc>
      </w:tr>
      <w:tr w:rsidR="002742B1" w:rsidRPr="00F8173E" w14:paraId="772673A4" w14:textId="77777777" w:rsidTr="00670C9B">
        <w:tc>
          <w:tcPr>
            <w:tcW w:w="1560" w:type="dxa"/>
            <w:shd w:val="clear" w:color="auto" w:fill="FFFFFF" w:themeFill="background1"/>
          </w:tcPr>
          <w:p w14:paraId="2AE9884A" w14:textId="5E2E401E" w:rsidR="002742B1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  <w:r w:rsidRPr="00B317A5">
              <w:rPr>
                <w:rFonts w:cs="Arial"/>
                <w:bCs/>
                <w:sz w:val="24"/>
                <w:szCs w:val="24"/>
              </w:rPr>
              <w:t xml:space="preserve">Assessment </w:t>
            </w:r>
            <w:r w:rsidR="00645299">
              <w:rPr>
                <w:rFonts w:cs="Arial"/>
                <w:bCs/>
                <w:sz w:val="24"/>
                <w:szCs w:val="24"/>
              </w:rPr>
              <w:t>type</w:t>
            </w:r>
          </w:p>
          <w:p w14:paraId="479781A1" w14:textId="77777777" w:rsidR="002742B1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</w:p>
          <w:p w14:paraId="4296718B" w14:textId="77777777" w:rsidR="002742B1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</w:p>
          <w:p w14:paraId="1E3449BC" w14:textId="77777777" w:rsidR="002742B1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</w:p>
          <w:p w14:paraId="471C22B3" w14:textId="56FD8451" w:rsidR="002742B1" w:rsidRPr="00B317A5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876365" w14:textId="787480BD" w:rsidR="002742B1" w:rsidRDefault="002742B1" w:rsidP="00B317A5">
            <w:r>
              <w:t>Coursework</w:t>
            </w:r>
            <w:r w:rsidR="00873B79">
              <w:t xml:space="preserve"> (CW)</w:t>
            </w:r>
            <w:r>
              <w:t xml:space="preserve"> </w:t>
            </w:r>
            <w:sdt>
              <w:sdtPr>
                <w:id w:val="-144190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FCCBF8" w14:textId="126C5197" w:rsidR="002742B1" w:rsidRDefault="002742B1" w:rsidP="00B317A5">
            <w:r>
              <w:t>Essay</w:t>
            </w:r>
            <w:r w:rsidR="00873B79">
              <w:t xml:space="preserve"> (CW) </w:t>
            </w:r>
            <w:r>
              <w:t xml:space="preserve"> </w:t>
            </w:r>
            <w:sdt>
              <w:sdtPr>
                <w:id w:val="-16423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29D55D" w14:textId="27D4CA91" w:rsidR="002742B1" w:rsidRDefault="002742B1" w:rsidP="00B317A5">
            <w:r>
              <w:t>Project</w:t>
            </w:r>
            <w:r w:rsidR="00873B79">
              <w:t xml:space="preserve"> (CW) </w:t>
            </w:r>
            <w:r>
              <w:t xml:space="preserve"> </w:t>
            </w:r>
            <w:sdt>
              <w:sdtPr>
                <w:id w:val="4834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86AE94" w14:textId="534D37D6" w:rsidR="002742B1" w:rsidRPr="00B317A5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  <w:r>
              <w:t>Report</w:t>
            </w:r>
            <w:r w:rsidR="00873B79">
              <w:t xml:space="preserve"> (CW) </w:t>
            </w:r>
            <w:r>
              <w:t xml:space="preserve"> </w:t>
            </w:r>
            <w:sdt>
              <w:sdtPr>
                <w:id w:val="15348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65D0D4" w14:textId="17275897" w:rsidR="002742B1" w:rsidRDefault="002742B1" w:rsidP="00B317A5">
            <w:r>
              <w:t>Portfolio</w:t>
            </w:r>
            <w:r w:rsidR="00873B79">
              <w:t xml:space="preserve"> (CW) </w:t>
            </w:r>
            <w:r>
              <w:t xml:space="preserve"> </w:t>
            </w:r>
            <w:sdt>
              <w:sdtPr>
                <w:id w:val="-13942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FFFFFF" w:themeFill="background1"/>
          </w:tcPr>
          <w:p w14:paraId="28F09CDF" w14:textId="2E53B90B" w:rsidR="002742B1" w:rsidRDefault="002742B1" w:rsidP="00B317A5">
            <w:r>
              <w:t>Written Exam</w:t>
            </w:r>
            <w:r w:rsidR="00873B79">
              <w:t xml:space="preserve"> (WRI EX)</w:t>
            </w:r>
            <w:r>
              <w:t xml:space="preserve"> </w:t>
            </w:r>
            <w:sdt>
              <w:sdtPr>
                <w:id w:val="-77710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2DE3C3" w14:textId="5E9B4531" w:rsidR="002742B1" w:rsidRPr="00B317A5" w:rsidRDefault="00120EBA" w:rsidP="00B317A5">
            <w:pPr>
              <w:rPr>
                <w:rFonts w:cs="Arial"/>
                <w:bCs/>
                <w:sz w:val="24"/>
                <w:szCs w:val="24"/>
              </w:rPr>
            </w:pPr>
            <w:r>
              <w:t>In-c</w:t>
            </w:r>
            <w:r w:rsidR="002742B1">
              <w:t>lass Test</w:t>
            </w:r>
            <w:r w:rsidR="00873B79">
              <w:t xml:space="preserve"> (</w:t>
            </w:r>
            <w:r>
              <w:t>PRA EX</w:t>
            </w:r>
            <w:r w:rsidR="00873B79">
              <w:t>)</w:t>
            </w:r>
            <w:r w:rsidR="002742B1">
              <w:t xml:space="preserve"> </w:t>
            </w:r>
            <w:sdt>
              <w:sdtPr>
                <w:id w:val="-1763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2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565BB9" w14:textId="34483AE9" w:rsidR="002742B1" w:rsidRDefault="002742B1" w:rsidP="00B317A5">
            <w:r>
              <w:t>Oral Presentation</w:t>
            </w:r>
            <w:r w:rsidR="00873B79">
              <w:t xml:space="preserve"> (PRE)</w:t>
            </w:r>
            <w:r>
              <w:t xml:space="preserve"> </w:t>
            </w:r>
            <w:sdt>
              <w:sdtPr>
                <w:id w:val="8408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161C03" w14:textId="02792551" w:rsidR="002742B1" w:rsidRDefault="002742B1" w:rsidP="00B317A5">
            <w:r>
              <w:t>Group Project</w:t>
            </w:r>
            <w:r w:rsidR="00873B79">
              <w:t xml:space="preserve"> (CW)</w:t>
            </w:r>
            <w:r>
              <w:t xml:space="preserve"> </w:t>
            </w:r>
            <w:sdt>
              <w:sdtPr>
                <w:id w:val="9093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</w:tcPr>
          <w:p w14:paraId="7204FEC1" w14:textId="6BDF8F68" w:rsidR="002742B1" w:rsidRDefault="002742B1" w:rsidP="00B317A5">
            <w:r>
              <w:t>Case Study</w:t>
            </w:r>
            <w:r w:rsidR="00873B79">
              <w:t xml:space="preserve"> (CW) </w:t>
            </w:r>
            <w:r>
              <w:t xml:space="preserve"> </w:t>
            </w:r>
            <w:sdt>
              <w:sdtPr>
                <w:id w:val="-11243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5A7B5D" w14:textId="4B6DF5AD" w:rsidR="002742B1" w:rsidRPr="00B317A5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  <w:r>
              <w:t>Performance</w:t>
            </w:r>
            <w:r w:rsidR="00873B79">
              <w:t xml:space="preserve"> (PRA EX)</w:t>
            </w:r>
            <w:r>
              <w:t xml:space="preserve"> </w:t>
            </w:r>
            <w:sdt>
              <w:sdtPr>
                <w:id w:val="-16317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B6BA10" w14:textId="341DCF97" w:rsidR="002742B1" w:rsidRDefault="002742B1" w:rsidP="00B317A5">
            <w:r>
              <w:t>Dissertation</w:t>
            </w:r>
            <w:r w:rsidR="00873B79">
              <w:t xml:space="preserve"> (CW)</w:t>
            </w:r>
            <w:r>
              <w:t xml:space="preserve"> </w:t>
            </w:r>
            <w:sdt>
              <w:sdtPr>
                <w:id w:val="-10800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6A615F" w14:textId="52E675D6" w:rsidR="002742B1" w:rsidRPr="00B317A5" w:rsidRDefault="002742B1" w:rsidP="00B317A5">
            <w:pPr>
              <w:rPr>
                <w:rFonts w:cs="Arial"/>
                <w:bCs/>
                <w:sz w:val="24"/>
                <w:szCs w:val="24"/>
              </w:rPr>
            </w:pPr>
            <w:r>
              <w:t xml:space="preserve">Other </w:t>
            </w:r>
            <w:sdt>
              <w:sdtPr>
                <w:id w:val="20016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(specify)</w:t>
            </w:r>
          </w:p>
        </w:tc>
      </w:tr>
    </w:tbl>
    <w:p w14:paraId="02F398E5" w14:textId="2C99E8FE" w:rsidR="004A32D9" w:rsidRDefault="004A32D9"/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984"/>
        <w:gridCol w:w="1843"/>
        <w:gridCol w:w="1418"/>
        <w:gridCol w:w="1559"/>
      </w:tblGrid>
      <w:tr w:rsidR="00FB1C3A" w:rsidRPr="00F8173E" w14:paraId="639F7645" w14:textId="77777777" w:rsidTr="00670C9B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014588D8" w14:textId="78A6FF03" w:rsidR="00FB1C3A" w:rsidRDefault="00C90ED0" w:rsidP="001E758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Module </w:t>
            </w:r>
            <w:r w:rsidR="00FB1C3A">
              <w:rPr>
                <w:rFonts w:cs="Arial"/>
                <w:b/>
                <w:sz w:val="24"/>
                <w:szCs w:val="24"/>
              </w:rPr>
              <w:t>Assessment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="00E021ED">
              <w:rPr>
                <w:rStyle w:val="FootnoteReference"/>
                <w:rFonts w:cs="Arial"/>
                <w:b/>
                <w:sz w:val="24"/>
                <w:szCs w:val="24"/>
              </w:rPr>
              <w:footnoteReference w:id="4"/>
            </w:r>
          </w:p>
        </w:tc>
      </w:tr>
      <w:tr w:rsidR="002E52BA" w:rsidRPr="00FB1C3A" w14:paraId="5C83CCCA" w14:textId="77777777" w:rsidTr="00670C9B">
        <w:tc>
          <w:tcPr>
            <w:tcW w:w="1986" w:type="dxa"/>
            <w:shd w:val="clear" w:color="auto" w:fill="FFFFFF" w:themeFill="background1"/>
          </w:tcPr>
          <w:p w14:paraId="573D9F0D" w14:textId="77777777" w:rsidR="002E52BA" w:rsidRPr="00670C9B" w:rsidRDefault="002E52BA" w:rsidP="002E52BA">
            <w:pPr>
              <w:jc w:val="both"/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>Assessment Title</w:t>
            </w:r>
          </w:p>
        </w:tc>
        <w:tc>
          <w:tcPr>
            <w:tcW w:w="1559" w:type="dxa"/>
            <w:shd w:val="clear" w:color="auto" w:fill="FFFFFF" w:themeFill="background1"/>
          </w:tcPr>
          <w:p w14:paraId="720BA42A" w14:textId="77777777" w:rsidR="002E52BA" w:rsidRPr="00670C9B" w:rsidRDefault="002E52BA" w:rsidP="002E52BA">
            <w:pPr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>Assessment Type</w:t>
            </w:r>
          </w:p>
        </w:tc>
        <w:tc>
          <w:tcPr>
            <w:tcW w:w="1984" w:type="dxa"/>
            <w:shd w:val="clear" w:color="auto" w:fill="FFFFFF" w:themeFill="background1"/>
          </w:tcPr>
          <w:p w14:paraId="43A5D56B" w14:textId="550A2E6B" w:rsidR="002E52BA" w:rsidRPr="00670C9B" w:rsidRDefault="002E52BA" w:rsidP="002E52BA">
            <w:pPr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 xml:space="preserve">Learning outcome </w:t>
            </w:r>
            <w:r w:rsidR="00670C9B" w:rsidRPr="00670C9B">
              <w:rPr>
                <w:rFonts w:cs="Arial"/>
                <w:bCs/>
                <w:sz w:val="23"/>
                <w:szCs w:val="23"/>
              </w:rPr>
              <w:t>being</w:t>
            </w:r>
            <w:r w:rsidRPr="00670C9B">
              <w:rPr>
                <w:rFonts w:cs="Arial"/>
                <w:bCs/>
                <w:sz w:val="23"/>
                <w:szCs w:val="23"/>
              </w:rPr>
              <w:t xml:space="preserve">  </w:t>
            </w:r>
            <w:r w:rsidR="00670C9B" w:rsidRPr="00670C9B">
              <w:rPr>
                <w:rFonts w:cs="Arial"/>
                <w:bCs/>
                <w:sz w:val="23"/>
                <w:szCs w:val="23"/>
              </w:rPr>
              <w:t>a</w:t>
            </w:r>
            <w:r w:rsidRPr="00670C9B">
              <w:rPr>
                <w:rFonts w:cs="Arial"/>
                <w:bCs/>
                <w:sz w:val="23"/>
                <w:szCs w:val="23"/>
              </w:rPr>
              <w:t>ssessed</w:t>
            </w:r>
          </w:p>
        </w:tc>
        <w:tc>
          <w:tcPr>
            <w:tcW w:w="1843" w:type="dxa"/>
            <w:shd w:val="clear" w:color="auto" w:fill="FFFFFF" w:themeFill="background1"/>
          </w:tcPr>
          <w:p w14:paraId="4BF954F1" w14:textId="17F2CD0B" w:rsidR="002E52BA" w:rsidRPr="00670C9B" w:rsidRDefault="002E52BA" w:rsidP="002E52BA">
            <w:pPr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 xml:space="preserve">Is this a Qualifying </w:t>
            </w:r>
            <w:r w:rsidR="004A32D9" w:rsidRPr="00670C9B">
              <w:rPr>
                <w:rFonts w:cs="Arial"/>
                <w:bCs/>
                <w:sz w:val="23"/>
                <w:szCs w:val="23"/>
              </w:rPr>
              <w:t>mark</w:t>
            </w:r>
            <w:r w:rsidRPr="00670C9B">
              <w:rPr>
                <w:rFonts w:cs="Arial"/>
                <w:bCs/>
                <w:sz w:val="23"/>
                <w:szCs w:val="23"/>
              </w:rPr>
              <w:t>?</w:t>
            </w:r>
            <w:r w:rsidR="00E021ED">
              <w:rPr>
                <w:rFonts w:cs="Arial"/>
                <w:bCs/>
                <w:sz w:val="23"/>
                <w:szCs w:val="23"/>
              </w:rPr>
              <w:t xml:space="preserve"> If yes state the minimum mark</w:t>
            </w:r>
          </w:p>
        </w:tc>
        <w:tc>
          <w:tcPr>
            <w:tcW w:w="1418" w:type="dxa"/>
            <w:shd w:val="clear" w:color="auto" w:fill="FFFFFF" w:themeFill="background1"/>
          </w:tcPr>
          <w:p w14:paraId="373C910C" w14:textId="13ABE3DD" w:rsidR="002E52BA" w:rsidRPr="00670C9B" w:rsidRDefault="002E52BA" w:rsidP="002E52BA">
            <w:pPr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>Weighting</w:t>
            </w:r>
          </w:p>
        </w:tc>
        <w:tc>
          <w:tcPr>
            <w:tcW w:w="1559" w:type="dxa"/>
            <w:shd w:val="clear" w:color="auto" w:fill="FFFFFF" w:themeFill="background1"/>
          </w:tcPr>
          <w:p w14:paraId="299537A0" w14:textId="00EAA9C7" w:rsidR="002E52BA" w:rsidRPr="00670C9B" w:rsidRDefault="002E52BA" w:rsidP="002E52BA">
            <w:pPr>
              <w:rPr>
                <w:rFonts w:cs="Arial"/>
                <w:bCs/>
                <w:sz w:val="23"/>
                <w:szCs w:val="23"/>
              </w:rPr>
            </w:pPr>
            <w:r w:rsidRPr="00670C9B">
              <w:rPr>
                <w:rFonts w:cs="Arial"/>
                <w:bCs/>
                <w:sz w:val="23"/>
                <w:szCs w:val="23"/>
              </w:rPr>
              <w:t>Due Date (by week number)</w:t>
            </w:r>
          </w:p>
        </w:tc>
      </w:tr>
      <w:tr w:rsidR="00F04E9B" w:rsidRPr="00FB1C3A" w14:paraId="275AA9D8" w14:textId="77777777" w:rsidTr="00670C9B">
        <w:tc>
          <w:tcPr>
            <w:tcW w:w="1986" w:type="dxa"/>
            <w:shd w:val="clear" w:color="auto" w:fill="FFFFFF" w:themeFill="background1"/>
          </w:tcPr>
          <w:p w14:paraId="47544F27" w14:textId="4E84564E" w:rsidR="00F04E9B" w:rsidRPr="00670C9B" w:rsidRDefault="00F04E9B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e.g. Essay in Health</w:t>
            </w:r>
          </w:p>
        </w:tc>
        <w:tc>
          <w:tcPr>
            <w:tcW w:w="1559" w:type="dxa"/>
            <w:shd w:val="clear" w:color="auto" w:fill="FFFFFF" w:themeFill="background1"/>
          </w:tcPr>
          <w:p w14:paraId="086D68FB" w14:textId="36AB54F8" w:rsidR="00F04E9B" w:rsidRPr="00670C9B" w:rsidRDefault="00E021ED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 xml:space="preserve">e.g. </w:t>
            </w:r>
            <w:r w:rsidR="00873B79"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CW</w:t>
            </w:r>
          </w:p>
        </w:tc>
        <w:tc>
          <w:tcPr>
            <w:tcW w:w="1984" w:type="dxa"/>
            <w:shd w:val="clear" w:color="auto" w:fill="FFFFFF" w:themeFill="background1"/>
          </w:tcPr>
          <w:p w14:paraId="6861288B" w14:textId="1366A3E6" w:rsidR="00F04E9B" w:rsidRPr="00670C9B" w:rsidRDefault="00F04E9B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 xml:space="preserve">e.g. LO1, </w:t>
            </w:r>
            <w:r w:rsidR="004A32D9"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L</w:t>
            </w:r>
            <w:r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O2</w:t>
            </w:r>
          </w:p>
        </w:tc>
        <w:tc>
          <w:tcPr>
            <w:tcW w:w="1843" w:type="dxa"/>
            <w:shd w:val="clear" w:color="auto" w:fill="FFFFFF" w:themeFill="background1"/>
          </w:tcPr>
          <w:p w14:paraId="725D41A6" w14:textId="467FEBEC" w:rsidR="00F04E9B" w:rsidRPr="00670C9B" w:rsidRDefault="00E021ED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 xml:space="preserve">e.g. </w:t>
            </w:r>
            <w:r w:rsidR="00873B79"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Yes</w:t>
            </w:r>
            <w: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 xml:space="preserve"> - 40</w:t>
            </w:r>
          </w:p>
        </w:tc>
        <w:tc>
          <w:tcPr>
            <w:tcW w:w="1418" w:type="dxa"/>
            <w:shd w:val="clear" w:color="auto" w:fill="FFFFFF" w:themeFill="background1"/>
          </w:tcPr>
          <w:p w14:paraId="7EAC5F62" w14:textId="77777777" w:rsidR="00F04E9B" w:rsidRPr="00670C9B" w:rsidRDefault="00F04E9B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e.g. 50%</w:t>
            </w:r>
          </w:p>
        </w:tc>
        <w:tc>
          <w:tcPr>
            <w:tcW w:w="1559" w:type="dxa"/>
            <w:shd w:val="clear" w:color="auto" w:fill="FFFFFF" w:themeFill="background1"/>
          </w:tcPr>
          <w:p w14:paraId="35D429F7" w14:textId="77777777" w:rsidR="00F04E9B" w:rsidRPr="00670C9B" w:rsidRDefault="00F04E9B" w:rsidP="004A32D9">
            <w:pPr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  <w:r w:rsidRPr="00670C9B"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  <w:t>e.g. Week 6</w:t>
            </w:r>
          </w:p>
        </w:tc>
      </w:tr>
      <w:tr w:rsidR="00F04E9B" w:rsidRPr="00FB1C3A" w14:paraId="6D7EB2A6" w14:textId="77777777" w:rsidTr="00670C9B">
        <w:tc>
          <w:tcPr>
            <w:tcW w:w="1986" w:type="dxa"/>
            <w:shd w:val="clear" w:color="auto" w:fill="FFFFFF" w:themeFill="background1"/>
          </w:tcPr>
          <w:p w14:paraId="51A90167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5C329763" w14:textId="6AF4F006" w:rsidR="00C90ED0" w:rsidRPr="00670C9B" w:rsidRDefault="00C90ED0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E69B97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8EBB589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A04621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AF0F1E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E3D568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</w:tr>
      <w:tr w:rsidR="00F04E9B" w:rsidRPr="00FB1C3A" w14:paraId="56EE0ECF" w14:textId="77777777" w:rsidTr="00670C9B">
        <w:tc>
          <w:tcPr>
            <w:tcW w:w="1986" w:type="dxa"/>
            <w:shd w:val="clear" w:color="auto" w:fill="FFFFFF" w:themeFill="background1"/>
          </w:tcPr>
          <w:p w14:paraId="493A884E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5E745551" w14:textId="5BA7A38F" w:rsidR="00C90ED0" w:rsidRPr="00670C9B" w:rsidRDefault="00C90ED0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F9F99D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E9D92C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3D3E5B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8E0CF1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9331E6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</w:tr>
      <w:tr w:rsidR="00F04E9B" w:rsidRPr="00FB1C3A" w14:paraId="2C6E34AA" w14:textId="77777777" w:rsidTr="00670C9B">
        <w:tc>
          <w:tcPr>
            <w:tcW w:w="1986" w:type="dxa"/>
            <w:shd w:val="clear" w:color="auto" w:fill="FFFFFF" w:themeFill="background1"/>
          </w:tcPr>
          <w:p w14:paraId="4401C397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00BF795A" w14:textId="658BECA1" w:rsidR="00C90ED0" w:rsidRPr="00670C9B" w:rsidRDefault="00C90ED0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9F2FA9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1F4488E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902C93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0AFE10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C16C8E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</w:tr>
      <w:tr w:rsidR="00F04E9B" w:rsidRPr="00FB1C3A" w14:paraId="3A8DA08B" w14:textId="77777777" w:rsidTr="00670C9B">
        <w:tc>
          <w:tcPr>
            <w:tcW w:w="1986" w:type="dxa"/>
            <w:shd w:val="clear" w:color="auto" w:fill="FFFFFF" w:themeFill="background1"/>
          </w:tcPr>
          <w:p w14:paraId="6A23EF79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59A3166D" w14:textId="12B94F4D" w:rsidR="00C90ED0" w:rsidRPr="00670C9B" w:rsidRDefault="00C90ED0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A037C6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88A182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DA8FEB8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40DAD8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187000" w14:textId="77777777" w:rsidR="00F04E9B" w:rsidRPr="00670C9B" w:rsidRDefault="00F04E9B" w:rsidP="00044143">
            <w:pPr>
              <w:jc w:val="both"/>
              <w:rPr>
                <w:rFonts w:cs="Arial"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</w:tc>
      </w:tr>
    </w:tbl>
    <w:p w14:paraId="0277D629" w14:textId="51F813D9" w:rsidR="00B317A5" w:rsidRDefault="00B317A5"/>
    <w:p w14:paraId="351E3DBB" w14:textId="65E78B3A" w:rsidR="00E021ED" w:rsidRDefault="00E021ED">
      <w:pPr>
        <w:suppressAutoHyphens w:val="0"/>
      </w:pPr>
      <w:r>
        <w:br w:type="page"/>
      </w:r>
    </w:p>
    <w:p w14:paraId="7ED527CD" w14:textId="77777777" w:rsidR="006B0F42" w:rsidRDefault="006B0F42"/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0B2CDF" w:rsidRPr="00F8173E" w14:paraId="7C53CB31" w14:textId="77777777" w:rsidTr="00670C9B">
        <w:tc>
          <w:tcPr>
            <w:tcW w:w="10349" w:type="dxa"/>
            <w:shd w:val="clear" w:color="auto" w:fill="D9D9D9" w:themeFill="background1" w:themeFillShade="D9"/>
          </w:tcPr>
          <w:p w14:paraId="40BBB677" w14:textId="14CC7381" w:rsidR="000B2CDF" w:rsidRPr="000B2CDF" w:rsidRDefault="000B2CDF" w:rsidP="001E7583">
            <w:pPr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D6580B">
              <w:rPr>
                <w:rFonts w:cs="Arial"/>
                <w:b/>
                <w:sz w:val="24"/>
                <w:szCs w:val="24"/>
              </w:rPr>
              <w:t xml:space="preserve">Indicative </w:t>
            </w:r>
            <w:r>
              <w:rPr>
                <w:rFonts w:cs="Arial"/>
                <w:b/>
                <w:sz w:val="24"/>
                <w:szCs w:val="24"/>
              </w:rPr>
              <w:t>Reading list</w:t>
            </w:r>
            <w:r w:rsidRPr="000B2CDF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0B2CDF">
              <w:rPr>
                <w:rFonts w:cs="Arial"/>
                <w:bCs/>
                <w:i/>
                <w:iCs/>
                <w:sz w:val="20"/>
                <w:szCs w:val="20"/>
              </w:rPr>
              <w:t>Include: Core Texts: (Essential books and articles); Recommended Reading: (Supplementary materials); Online Resources: (Websites, journals, databases)</w:t>
            </w:r>
          </w:p>
        </w:tc>
      </w:tr>
      <w:tr w:rsidR="000B2CDF" w:rsidRPr="00F8173E" w14:paraId="0A69BD54" w14:textId="77777777" w:rsidTr="00670C9B">
        <w:tc>
          <w:tcPr>
            <w:tcW w:w="10349" w:type="dxa"/>
            <w:shd w:val="clear" w:color="auto" w:fill="FFFFFF" w:themeFill="background1"/>
          </w:tcPr>
          <w:p w14:paraId="7BE1A46D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05A3AFBE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6A071DAE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68309F67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7DBCFAE2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47E2CA7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46B82F88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760146A7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6CD2D4BA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4C162CAD" w14:textId="2EADF89E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6327A023" w14:textId="02373749" w:rsidR="00B317A5" w:rsidRDefault="00B317A5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1B509375" w14:textId="77777777" w:rsidR="00B317A5" w:rsidRDefault="00B317A5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51EA373C" w14:textId="2155D9C2" w:rsidR="00B317A5" w:rsidRDefault="00B317A5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758F9C99" w14:textId="21779178" w:rsidR="00B317A5" w:rsidRDefault="00B317A5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0314740D" w14:textId="77777777" w:rsidR="00B317A5" w:rsidRDefault="00B317A5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2AD31C9C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49AE08F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46FFA72A" w14:textId="5107BD76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0FC347B" w14:textId="567619A4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0BC282F2" w14:textId="402633A3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1497D720" w14:textId="2024911D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5DFB8A3" w14:textId="62BB1A68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EF0F5C7" w14:textId="3D119FA5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68265A4D" w14:textId="77777777" w:rsidR="00F06D0F" w:rsidRDefault="00F06D0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5BF01EA0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4B2F7540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22B298C3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3802CD17" w14:textId="77777777" w:rsidR="000B2CDF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  <w:p w14:paraId="5E3AA21B" w14:textId="389B4715" w:rsidR="000B2CDF" w:rsidRPr="00D6580B" w:rsidRDefault="000B2CDF" w:rsidP="000B2CD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0A266BD" w14:textId="0CCAD1FE" w:rsidR="006D035E" w:rsidRDefault="006D035E">
      <w:pPr>
        <w:suppressAutoHyphens w:val="0"/>
        <w:rPr>
          <w:rFonts w:cs="Arial"/>
          <w:b/>
          <w:szCs w:val="22"/>
        </w:rPr>
      </w:pPr>
    </w:p>
    <w:p w14:paraId="5BE6B219" w14:textId="3C4B4518" w:rsidR="002F6EF9" w:rsidRDefault="002F6EF9">
      <w:pPr>
        <w:suppressAutoHyphens w:val="0"/>
        <w:rPr>
          <w:rFonts w:cs="Arial"/>
          <w:b/>
          <w:szCs w:val="22"/>
        </w:rPr>
      </w:pPr>
    </w:p>
    <w:p w14:paraId="396F8337" w14:textId="21E22E6C" w:rsidR="002F6EF9" w:rsidRDefault="002F6EF9">
      <w:pPr>
        <w:suppressAutoHyphens w:val="0"/>
        <w:rPr>
          <w:rFonts w:cs="Arial"/>
          <w:b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2F6EF9" w14:paraId="6F9ABCA4" w14:textId="77777777" w:rsidTr="00E021ED">
        <w:tc>
          <w:tcPr>
            <w:tcW w:w="10349" w:type="dxa"/>
            <w:shd w:val="clear" w:color="auto" w:fill="D9D9D9" w:themeFill="background1" w:themeFillShade="D9"/>
          </w:tcPr>
          <w:p w14:paraId="09752F0D" w14:textId="110DC1CA" w:rsidR="002F6EF9" w:rsidRDefault="002F6EF9">
            <w:pPr>
              <w:suppressAutoHyphens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Graduate Attributes</w:t>
            </w:r>
          </w:p>
        </w:tc>
      </w:tr>
      <w:tr w:rsidR="002F6EF9" w14:paraId="247EF4D6" w14:textId="77777777" w:rsidTr="00E021ED">
        <w:tc>
          <w:tcPr>
            <w:tcW w:w="10349" w:type="dxa"/>
          </w:tcPr>
          <w:p w14:paraId="668B5BA8" w14:textId="77777777" w:rsidR="002F6EF9" w:rsidRDefault="002F6EF9">
            <w:pPr>
              <w:suppressAutoHyphens w:val="0"/>
              <w:rPr>
                <w:rFonts w:cs="Arial"/>
                <w:bCs/>
              </w:rPr>
            </w:pPr>
          </w:p>
          <w:p w14:paraId="7BC69781" w14:textId="79CD53A4" w:rsidR="002F6EF9" w:rsidRPr="002F6EF9" w:rsidRDefault="002F6EF9">
            <w:pPr>
              <w:suppressAutoHyphens w:val="0"/>
              <w:rPr>
                <w:rFonts w:cs="Arial"/>
                <w:bCs/>
              </w:rPr>
            </w:pPr>
            <w:r w:rsidRPr="002F6EF9">
              <w:rPr>
                <w:rFonts w:cs="Arial"/>
                <w:bCs/>
              </w:rPr>
              <w:t>Following completion of this module specification, please complete the Graduate Attributes mapping document (</w:t>
            </w:r>
            <w:r w:rsidR="006B0F42">
              <w:rPr>
                <w:rFonts w:cs="Arial"/>
                <w:bCs/>
              </w:rPr>
              <w:t>S</w:t>
            </w:r>
            <w:r w:rsidRPr="002F6EF9">
              <w:rPr>
                <w:rFonts w:cs="Arial"/>
                <w:bCs/>
              </w:rPr>
              <w:t>ection 1</w:t>
            </w:r>
            <w:r w:rsidR="00AF7FE5">
              <w:rPr>
                <w:rFonts w:cs="Arial"/>
                <w:bCs/>
              </w:rPr>
              <w:t>1</w:t>
            </w:r>
            <w:r w:rsidRPr="002F6EF9">
              <w:rPr>
                <w:rFonts w:cs="Arial"/>
                <w:bCs/>
              </w:rPr>
              <w:t xml:space="preserve"> of the Programme Specification).</w:t>
            </w:r>
          </w:p>
          <w:p w14:paraId="36ABBB2B" w14:textId="77777777" w:rsidR="002F6EF9" w:rsidRPr="002F6EF9" w:rsidRDefault="002F6EF9">
            <w:pPr>
              <w:suppressAutoHyphens w:val="0"/>
              <w:rPr>
                <w:rFonts w:cs="Arial"/>
                <w:bCs/>
              </w:rPr>
            </w:pPr>
          </w:p>
          <w:p w14:paraId="0BD92577" w14:textId="0CAF285A" w:rsidR="002F6EF9" w:rsidRDefault="002F6EF9">
            <w:pPr>
              <w:suppressAutoHyphens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</w:tbl>
    <w:p w14:paraId="7D1B9D5B" w14:textId="77777777" w:rsidR="002F6EF9" w:rsidRDefault="002F6EF9">
      <w:pPr>
        <w:suppressAutoHyphens w:val="0"/>
        <w:rPr>
          <w:rFonts w:cs="Arial"/>
          <w:b/>
          <w:szCs w:val="22"/>
        </w:rPr>
      </w:pPr>
    </w:p>
    <w:sectPr w:rsidR="002F6EF9" w:rsidSect="00F8173E">
      <w:headerReference w:type="default" r:id="rId8"/>
      <w:footnotePr>
        <w:pos w:val="beneathText"/>
      </w:footnotePr>
      <w:pgSz w:w="11906" w:h="16838"/>
      <w:pgMar w:top="1440" w:right="1440" w:bottom="1440" w:left="1440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C821" w14:textId="77777777" w:rsidR="007D6917" w:rsidRDefault="007D6917">
      <w:r>
        <w:separator/>
      </w:r>
    </w:p>
  </w:endnote>
  <w:endnote w:type="continuationSeparator" w:id="0">
    <w:p w14:paraId="469AB8CA" w14:textId="77777777" w:rsidR="007D6917" w:rsidRDefault="007D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0726" w14:textId="77777777" w:rsidR="007D6917" w:rsidRDefault="007D6917">
      <w:r>
        <w:separator/>
      </w:r>
    </w:p>
  </w:footnote>
  <w:footnote w:type="continuationSeparator" w:id="0">
    <w:p w14:paraId="736F2A5F" w14:textId="77777777" w:rsidR="007D6917" w:rsidRDefault="007D6917">
      <w:r>
        <w:continuationSeparator/>
      </w:r>
    </w:p>
  </w:footnote>
  <w:footnote w:id="1">
    <w:p w14:paraId="61EF41DB" w14:textId="0BD85C60" w:rsidR="002E52BA" w:rsidRPr="00670C9B" w:rsidRDefault="002E52BA" w:rsidP="00670C9B">
      <w:pPr>
        <w:pStyle w:val="FootnoteText"/>
        <w:ind w:left="-709" w:hanging="142"/>
        <w:rPr>
          <w:rFonts w:ascii="Arial" w:hAnsi="Arial" w:cs="Arial"/>
          <w:sz w:val="16"/>
          <w:szCs w:val="16"/>
        </w:rPr>
      </w:pPr>
      <w:r w:rsidRPr="00670C9B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670C9B">
        <w:rPr>
          <w:rFonts w:ascii="Arial" w:hAnsi="Arial" w:cs="Arial"/>
          <w:sz w:val="16"/>
          <w:szCs w:val="16"/>
        </w:rPr>
        <w:t xml:space="preserve"> General educational aims of the module – normal expectation is 3 aims per module.</w:t>
      </w:r>
      <w:r w:rsidR="006B0F42" w:rsidRPr="00670C9B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E8F1AF0" w14:textId="05BA0E9E" w:rsidR="002E52BA" w:rsidRPr="00FB1C3A" w:rsidRDefault="002E52BA" w:rsidP="00670C9B">
      <w:pPr>
        <w:pStyle w:val="FootnoteText"/>
        <w:ind w:left="-709" w:hanging="142"/>
        <w:rPr>
          <w:rFonts w:ascii="Arial" w:hAnsi="Arial" w:cs="Arial"/>
          <w:sz w:val="16"/>
          <w:szCs w:val="16"/>
        </w:rPr>
      </w:pPr>
      <w:r w:rsidRPr="00670C9B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670C9B">
        <w:rPr>
          <w:rFonts w:ascii="Arial" w:hAnsi="Arial" w:cs="Arial"/>
          <w:sz w:val="16"/>
          <w:szCs w:val="16"/>
        </w:rPr>
        <w:t xml:space="preserve"> Learning outcomes: there should normally be </w:t>
      </w:r>
      <w:r w:rsidR="004A32D9" w:rsidRPr="00670C9B">
        <w:rPr>
          <w:rFonts w:ascii="Arial" w:hAnsi="Arial" w:cs="Arial"/>
          <w:sz w:val="16"/>
          <w:szCs w:val="16"/>
        </w:rPr>
        <w:t>3-</w:t>
      </w:r>
      <w:r w:rsidRPr="00670C9B">
        <w:rPr>
          <w:rFonts w:ascii="Arial" w:hAnsi="Arial" w:cs="Arial"/>
          <w:sz w:val="16"/>
          <w:szCs w:val="16"/>
        </w:rPr>
        <w:t>4 learning outcomes per module. The module L/O</w:t>
      </w:r>
      <w:r w:rsidR="00670C9B">
        <w:rPr>
          <w:rFonts w:ascii="Arial" w:hAnsi="Arial" w:cs="Arial"/>
          <w:sz w:val="16"/>
          <w:szCs w:val="16"/>
        </w:rPr>
        <w:t>’</w:t>
      </w:r>
      <w:r w:rsidR="00670C9B" w:rsidRPr="00670C9B">
        <w:rPr>
          <w:rFonts w:ascii="Arial" w:hAnsi="Arial" w:cs="Arial"/>
          <w:sz w:val="16"/>
          <w:szCs w:val="16"/>
        </w:rPr>
        <w:t>s</w:t>
      </w:r>
      <w:r w:rsidRPr="00670C9B">
        <w:rPr>
          <w:rFonts w:ascii="Arial" w:hAnsi="Arial" w:cs="Arial"/>
          <w:sz w:val="16"/>
          <w:szCs w:val="16"/>
        </w:rPr>
        <w:t xml:space="preserve"> should be specific, measurable and written in plain English which a student can understand – these should be directly linked to assessments.</w:t>
      </w:r>
    </w:p>
  </w:footnote>
  <w:footnote w:id="3">
    <w:p w14:paraId="066CD9CE" w14:textId="3623C53B" w:rsidR="004A32D9" w:rsidRPr="00E021ED" w:rsidRDefault="004A32D9" w:rsidP="00E021ED">
      <w:pPr>
        <w:pStyle w:val="FootnoteText"/>
        <w:ind w:hanging="426"/>
        <w:rPr>
          <w:rFonts w:ascii="Arial" w:hAnsi="Arial" w:cs="Arial"/>
          <w:sz w:val="16"/>
          <w:szCs w:val="16"/>
        </w:rPr>
      </w:pPr>
      <w:r w:rsidRPr="00E021ED">
        <w:rPr>
          <w:rStyle w:val="FootnoteReference"/>
          <w:rFonts w:ascii="Arial" w:hAnsi="Arial" w:cs="Arial"/>
          <w:sz w:val="16"/>
          <w:szCs w:val="16"/>
        </w:rPr>
        <w:footnoteRef/>
      </w:r>
      <w:r w:rsidRPr="00E021ED">
        <w:rPr>
          <w:rFonts w:ascii="Arial" w:hAnsi="Arial" w:cs="Arial"/>
          <w:sz w:val="16"/>
          <w:szCs w:val="16"/>
        </w:rPr>
        <w:t xml:space="preserve"> May be made up of group work with peers, preparation for assessment, independent review of study materials.</w:t>
      </w:r>
    </w:p>
  </w:footnote>
  <w:footnote w:id="4">
    <w:p w14:paraId="39921BFD" w14:textId="4559D98A" w:rsidR="00E021ED" w:rsidRDefault="00E021ED" w:rsidP="00E021ED">
      <w:pPr>
        <w:pStyle w:val="FootnoteText"/>
        <w:ind w:hanging="426"/>
      </w:pPr>
      <w:r w:rsidRPr="00E021ED">
        <w:rPr>
          <w:rStyle w:val="FootnoteReference"/>
          <w:rFonts w:ascii="Arial" w:hAnsi="Arial" w:cs="Arial"/>
          <w:sz w:val="16"/>
          <w:szCs w:val="16"/>
        </w:rPr>
        <w:footnoteRef/>
      </w:r>
      <w:r w:rsidRPr="00E021ED">
        <w:rPr>
          <w:rFonts w:ascii="Arial" w:hAnsi="Arial" w:cs="Arial"/>
          <w:sz w:val="16"/>
          <w:szCs w:val="16"/>
        </w:rPr>
        <w:t xml:space="preserve"> Maximum three assessments per 30 credit module; minimum 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D643" w14:textId="30621380" w:rsidR="004A32D9" w:rsidRPr="004A32D9" w:rsidRDefault="004A32D9" w:rsidP="004A32D9">
    <w:pPr>
      <w:ind w:hanging="426"/>
      <w:rPr>
        <w:rFonts w:cs="Arial"/>
        <w:bCs/>
        <w:color w:val="0070C0"/>
        <w:sz w:val="28"/>
        <w:szCs w:val="28"/>
      </w:rPr>
    </w:pPr>
    <w:r w:rsidRPr="004A32D9">
      <w:rPr>
        <w:rFonts w:cs="Arial"/>
        <w:bCs/>
        <w:color w:val="0070C0"/>
        <w:sz w:val="28"/>
        <w:szCs w:val="28"/>
      </w:rPr>
      <w:t>INDICATIVE – adapt accordingly</w:t>
    </w:r>
  </w:p>
  <w:p w14:paraId="615CD745" w14:textId="77777777" w:rsidR="004A32D9" w:rsidRDefault="004A3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B81FD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0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37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9"/>
    <w:lvl w:ilvl="0">
      <w:start w:val="5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 w15:restartNumberingAfterBreak="0">
    <w:nsid w:val="00000004"/>
    <w:multiLevelType w:val="multilevel"/>
    <w:tmpl w:val="00000004"/>
    <w:name w:val="WW8Num42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6" w15:restartNumberingAfterBreak="0">
    <w:nsid w:val="00044D3C"/>
    <w:multiLevelType w:val="hybridMultilevel"/>
    <w:tmpl w:val="6690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4F3B62"/>
    <w:multiLevelType w:val="hybridMultilevel"/>
    <w:tmpl w:val="A566C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2639A"/>
    <w:multiLevelType w:val="hybridMultilevel"/>
    <w:tmpl w:val="C5388E74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475C0"/>
    <w:multiLevelType w:val="hybridMultilevel"/>
    <w:tmpl w:val="267E3AEC"/>
    <w:lvl w:ilvl="0" w:tplc="F67A3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0D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E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0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C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E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9704543"/>
    <w:multiLevelType w:val="multilevel"/>
    <w:tmpl w:val="A9C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D96B2C"/>
    <w:multiLevelType w:val="hybridMultilevel"/>
    <w:tmpl w:val="A296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36C2D"/>
    <w:multiLevelType w:val="hybridMultilevel"/>
    <w:tmpl w:val="82A8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A678A"/>
    <w:multiLevelType w:val="hybridMultilevel"/>
    <w:tmpl w:val="D30C0F92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D7EE8"/>
    <w:multiLevelType w:val="hybridMultilevel"/>
    <w:tmpl w:val="B284DDC4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02E9"/>
    <w:multiLevelType w:val="hybridMultilevel"/>
    <w:tmpl w:val="4648BA70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 w15:restartNumberingAfterBreak="0">
    <w:nsid w:val="1C3D1396"/>
    <w:multiLevelType w:val="hybridMultilevel"/>
    <w:tmpl w:val="5F84B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70F6E"/>
    <w:multiLevelType w:val="hybridMultilevel"/>
    <w:tmpl w:val="43DEF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179A6"/>
    <w:multiLevelType w:val="hybridMultilevel"/>
    <w:tmpl w:val="6E0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C0ACA"/>
    <w:multiLevelType w:val="hybridMultilevel"/>
    <w:tmpl w:val="13B214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6F65869"/>
    <w:multiLevelType w:val="hybridMultilevel"/>
    <w:tmpl w:val="E24282D6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27575CB2"/>
    <w:multiLevelType w:val="hybridMultilevel"/>
    <w:tmpl w:val="45A8AF58"/>
    <w:lvl w:ilvl="0" w:tplc="41CCC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F3885"/>
    <w:multiLevelType w:val="hybridMultilevel"/>
    <w:tmpl w:val="EA78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A5C3E"/>
    <w:multiLevelType w:val="hybridMultilevel"/>
    <w:tmpl w:val="F25E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21A46"/>
    <w:multiLevelType w:val="hybridMultilevel"/>
    <w:tmpl w:val="27F8D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A3256"/>
    <w:multiLevelType w:val="multilevel"/>
    <w:tmpl w:val="9C2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501EDD"/>
    <w:multiLevelType w:val="hybridMultilevel"/>
    <w:tmpl w:val="6B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E74C7"/>
    <w:multiLevelType w:val="hybridMultilevel"/>
    <w:tmpl w:val="8D3EF9BE"/>
    <w:lvl w:ilvl="0" w:tplc="7FD23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E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2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C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2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6C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25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B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D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9E7D53"/>
    <w:multiLevelType w:val="hybridMultilevel"/>
    <w:tmpl w:val="5C9C4BAA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22719"/>
    <w:multiLevelType w:val="hybridMultilevel"/>
    <w:tmpl w:val="2488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A57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191B5B"/>
    <w:multiLevelType w:val="hybridMultilevel"/>
    <w:tmpl w:val="4BB25966"/>
    <w:lvl w:ilvl="0" w:tplc="08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2" w15:restartNumberingAfterBreak="0">
    <w:nsid w:val="54545938"/>
    <w:multiLevelType w:val="hybridMultilevel"/>
    <w:tmpl w:val="F87C4F60"/>
    <w:lvl w:ilvl="0" w:tplc="7FC2A3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3A3B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1231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646A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CA5E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7A7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E894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0AA3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84E9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4A7609D"/>
    <w:multiLevelType w:val="hybridMultilevel"/>
    <w:tmpl w:val="3A2AEC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11D08"/>
    <w:multiLevelType w:val="hybridMultilevel"/>
    <w:tmpl w:val="1088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94E79"/>
    <w:multiLevelType w:val="hybridMultilevel"/>
    <w:tmpl w:val="839A13FA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8398F"/>
    <w:multiLevelType w:val="hybridMultilevel"/>
    <w:tmpl w:val="C2DC1C28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405CA"/>
    <w:multiLevelType w:val="hybridMultilevel"/>
    <w:tmpl w:val="883CF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353F9"/>
    <w:multiLevelType w:val="hybridMultilevel"/>
    <w:tmpl w:val="81202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2853FC"/>
    <w:multiLevelType w:val="hybridMultilevel"/>
    <w:tmpl w:val="8EDE856E"/>
    <w:lvl w:ilvl="0" w:tplc="E7B81FDA">
      <w:start w:val="1"/>
      <w:numFmt w:val="bullet"/>
      <w:lvlText w:val="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D7643"/>
    <w:multiLevelType w:val="hybridMultilevel"/>
    <w:tmpl w:val="6250F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B447EC"/>
    <w:multiLevelType w:val="hybridMultilevel"/>
    <w:tmpl w:val="CFF2ED8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2ACEFBE">
      <w:start w:val="1"/>
      <w:numFmt w:val="lowerLetter"/>
      <w:lvlText w:val="%2."/>
      <w:lvlJc w:val="left"/>
      <w:pPr>
        <w:ind w:left="1657" w:hanging="4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40B50BF"/>
    <w:multiLevelType w:val="hybridMultilevel"/>
    <w:tmpl w:val="CE58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331A0"/>
    <w:multiLevelType w:val="hybridMultilevel"/>
    <w:tmpl w:val="F262626A"/>
    <w:lvl w:ilvl="0" w:tplc="125C9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F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63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0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6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8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9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6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1C489A"/>
    <w:multiLevelType w:val="hybridMultilevel"/>
    <w:tmpl w:val="040A5E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E836CE"/>
    <w:multiLevelType w:val="hybridMultilevel"/>
    <w:tmpl w:val="6742E962"/>
    <w:lvl w:ilvl="0" w:tplc="F1505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E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86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6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E8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C5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E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2BC5532"/>
    <w:multiLevelType w:val="hybridMultilevel"/>
    <w:tmpl w:val="BC162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34545"/>
    <w:multiLevelType w:val="multilevel"/>
    <w:tmpl w:val="C6344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34"/>
  </w:num>
  <w:num w:numId="5">
    <w:abstractNumId w:val="19"/>
  </w:num>
  <w:num w:numId="6">
    <w:abstractNumId w:val="41"/>
  </w:num>
  <w:num w:numId="7">
    <w:abstractNumId w:val="47"/>
  </w:num>
  <w:num w:numId="8">
    <w:abstractNumId w:val="26"/>
  </w:num>
  <w:num w:numId="9">
    <w:abstractNumId w:val="18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36"/>
  </w:num>
  <w:num w:numId="13">
    <w:abstractNumId w:val="13"/>
  </w:num>
  <w:num w:numId="14">
    <w:abstractNumId w:val="44"/>
  </w:num>
  <w:num w:numId="15">
    <w:abstractNumId w:val="30"/>
  </w:num>
  <w:num w:numId="16">
    <w:abstractNumId w:val="8"/>
  </w:num>
  <w:num w:numId="17">
    <w:abstractNumId w:val="35"/>
  </w:num>
  <w:num w:numId="18">
    <w:abstractNumId w:val="39"/>
  </w:num>
  <w:num w:numId="19">
    <w:abstractNumId w:val="28"/>
  </w:num>
  <w:num w:numId="20">
    <w:abstractNumId w:val="14"/>
  </w:num>
  <w:num w:numId="21">
    <w:abstractNumId w:val="42"/>
  </w:num>
  <w:num w:numId="22">
    <w:abstractNumId w:val="37"/>
  </w:num>
  <w:num w:numId="23">
    <w:abstractNumId w:val="7"/>
  </w:num>
  <w:num w:numId="24">
    <w:abstractNumId w:val="16"/>
  </w:num>
  <w:num w:numId="25">
    <w:abstractNumId w:val="33"/>
  </w:num>
  <w:num w:numId="26">
    <w:abstractNumId w:val="17"/>
  </w:num>
  <w:num w:numId="27">
    <w:abstractNumId w:val="20"/>
  </w:num>
  <w:num w:numId="28">
    <w:abstractNumId w:val="15"/>
  </w:num>
  <w:num w:numId="29">
    <w:abstractNumId w:val="31"/>
  </w:num>
  <w:num w:numId="30">
    <w:abstractNumId w:val="22"/>
  </w:num>
  <w:num w:numId="31">
    <w:abstractNumId w:val="11"/>
  </w:num>
  <w:num w:numId="32">
    <w:abstractNumId w:val="38"/>
  </w:num>
  <w:num w:numId="33">
    <w:abstractNumId w:val="46"/>
  </w:num>
  <w:num w:numId="34">
    <w:abstractNumId w:val="25"/>
  </w:num>
  <w:num w:numId="35">
    <w:abstractNumId w:val="10"/>
  </w:num>
  <w:num w:numId="36">
    <w:abstractNumId w:val="6"/>
  </w:num>
  <w:num w:numId="37">
    <w:abstractNumId w:val="29"/>
  </w:num>
  <w:num w:numId="38">
    <w:abstractNumId w:val="43"/>
  </w:num>
  <w:num w:numId="39">
    <w:abstractNumId w:val="23"/>
  </w:num>
  <w:num w:numId="40">
    <w:abstractNumId w:val="9"/>
  </w:num>
  <w:num w:numId="41">
    <w:abstractNumId w:val="45"/>
  </w:num>
  <w:num w:numId="42">
    <w:abstractNumId w:val="27"/>
  </w:num>
  <w:num w:numId="43">
    <w:abstractNumId w:val="32"/>
  </w:num>
  <w:num w:numId="4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4B"/>
    <w:rsid w:val="000014C3"/>
    <w:rsid w:val="00005519"/>
    <w:rsid w:val="00005C44"/>
    <w:rsid w:val="00005DA1"/>
    <w:rsid w:val="00010C52"/>
    <w:rsid w:val="000139CB"/>
    <w:rsid w:val="00013E32"/>
    <w:rsid w:val="00017330"/>
    <w:rsid w:val="000221C1"/>
    <w:rsid w:val="0002522F"/>
    <w:rsid w:val="00035B23"/>
    <w:rsid w:val="0004012D"/>
    <w:rsid w:val="000433D3"/>
    <w:rsid w:val="000443C0"/>
    <w:rsid w:val="000478F4"/>
    <w:rsid w:val="00047C42"/>
    <w:rsid w:val="000510F1"/>
    <w:rsid w:val="00051F15"/>
    <w:rsid w:val="000522A3"/>
    <w:rsid w:val="00053B12"/>
    <w:rsid w:val="00056B24"/>
    <w:rsid w:val="00062D0A"/>
    <w:rsid w:val="00063FEC"/>
    <w:rsid w:val="00066ABE"/>
    <w:rsid w:val="00070696"/>
    <w:rsid w:val="0007586F"/>
    <w:rsid w:val="00084166"/>
    <w:rsid w:val="00085558"/>
    <w:rsid w:val="00090A42"/>
    <w:rsid w:val="00092B32"/>
    <w:rsid w:val="000B0E7D"/>
    <w:rsid w:val="000B2CDF"/>
    <w:rsid w:val="000B7A45"/>
    <w:rsid w:val="000C1178"/>
    <w:rsid w:val="000C6AF7"/>
    <w:rsid w:val="000D06B1"/>
    <w:rsid w:val="000D1B64"/>
    <w:rsid w:val="000E0758"/>
    <w:rsid w:val="000E5528"/>
    <w:rsid w:val="000E61EC"/>
    <w:rsid w:val="000E6FF9"/>
    <w:rsid w:val="000F0521"/>
    <w:rsid w:val="000F210C"/>
    <w:rsid w:val="000F4001"/>
    <w:rsid w:val="000F673A"/>
    <w:rsid w:val="000F6DBF"/>
    <w:rsid w:val="0010290B"/>
    <w:rsid w:val="00104BA3"/>
    <w:rsid w:val="00112C88"/>
    <w:rsid w:val="00116F41"/>
    <w:rsid w:val="00120EBA"/>
    <w:rsid w:val="0012173B"/>
    <w:rsid w:val="00121B79"/>
    <w:rsid w:val="00131F04"/>
    <w:rsid w:val="00136925"/>
    <w:rsid w:val="00136CBD"/>
    <w:rsid w:val="00153B40"/>
    <w:rsid w:val="00161100"/>
    <w:rsid w:val="00166B98"/>
    <w:rsid w:val="00170A70"/>
    <w:rsid w:val="00170EF5"/>
    <w:rsid w:val="001745F9"/>
    <w:rsid w:val="0018137F"/>
    <w:rsid w:val="0018226E"/>
    <w:rsid w:val="00182805"/>
    <w:rsid w:val="00184DD9"/>
    <w:rsid w:val="00184EDF"/>
    <w:rsid w:val="00185425"/>
    <w:rsid w:val="001922CE"/>
    <w:rsid w:val="001953E6"/>
    <w:rsid w:val="0019572B"/>
    <w:rsid w:val="001A7C73"/>
    <w:rsid w:val="001B1A34"/>
    <w:rsid w:val="001B25B7"/>
    <w:rsid w:val="001B40C4"/>
    <w:rsid w:val="001B4AC9"/>
    <w:rsid w:val="001B6649"/>
    <w:rsid w:val="001C394D"/>
    <w:rsid w:val="001C4F51"/>
    <w:rsid w:val="001C5691"/>
    <w:rsid w:val="001C635F"/>
    <w:rsid w:val="001C6AD6"/>
    <w:rsid w:val="001D539B"/>
    <w:rsid w:val="001E1CFA"/>
    <w:rsid w:val="001E1FA0"/>
    <w:rsid w:val="001E7583"/>
    <w:rsid w:val="001F0456"/>
    <w:rsid w:val="001F3091"/>
    <w:rsid w:val="001F6BD8"/>
    <w:rsid w:val="0020405B"/>
    <w:rsid w:val="00210D7E"/>
    <w:rsid w:val="00211B54"/>
    <w:rsid w:val="002146E9"/>
    <w:rsid w:val="00217EA3"/>
    <w:rsid w:val="00220B2E"/>
    <w:rsid w:val="0022641A"/>
    <w:rsid w:val="00226BCF"/>
    <w:rsid w:val="00233434"/>
    <w:rsid w:val="00241511"/>
    <w:rsid w:val="00243781"/>
    <w:rsid w:val="0024755B"/>
    <w:rsid w:val="0025197F"/>
    <w:rsid w:val="00251DA9"/>
    <w:rsid w:val="00255A80"/>
    <w:rsid w:val="0025701B"/>
    <w:rsid w:val="00262ECF"/>
    <w:rsid w:val="00264F1E"/>
    <w:rsid w:val="00266E75"/>
    <w:rsid w:val="00272864"/>
    <w:rsid w:val="0027360F"/>
    <w:rsid w:val="002742B1"/>
    <w:rsid w:val="00274884"/>
    <w:rsid w:val="00276BF9"/>
    <w:rsid w:val="002827F5"/>
    <w:rsid w:val="00283839"/>
    <w:rsid w:val="0028593E"/>
    <w:rsid w:val="00297E66"/>
    <w:rsid w:val="002A22A1"/>
    <w:rsid w:val="002A2DA7"/>
    <w:rsid w:val="002A51D7"/>
    <w:rsid w:val="002A55F8"/>
    <w:rsid w:val="002A6768"/>
    <w:rsid w:val="002A7731"/>
    <w:rsid w:val="002B08E5"/>
    <w:rsid w:val="002B28B3"/>
    <w:rsid w:val="002B42DF"/>
    <w:rsid w:val="002C2369"/>
    <w:rsid w:val="002C3DFD"/>
    <w:rsid w:val="002C5C7E"/>
    <w:rsid w:val="002D078E"/>
    <w:rsid w:val="002D1886"/>
    <w:rsid w:val="002D431F"/>
    <w:rsid w:val="002D6C0F"/>
    <w:rsid w:val="002E16B7"/>
    <w:rsid w:val="002E52BA"/>
    <w:rsid w:val="002F432D"/>
    <w:rsid w:val="002F6EF9"/>
    <w:rsid w:val="00303AEE"/>
    <w:rsid w:val="00303E3E"/>
    <w:rsid w:val="0031030B"/>
    <w:rsid w:val="00313C01"/>
    <w:rsid w:val="00315405"/>
    <w:rsid w:val="00317EC7"/>
    <w:rsid w:val="00320A6C"/>
    <w:rsid w:val="00325572"/>
    <w:rsid w:val="00331797"/>
    <w:rsid w:val="00331E8E"/>
    <w:rsid w:val="003324F9"/>
    <w:rsid w:val="003339DA"/>
    <w:rsid w:val="00335C99"/>
    <w:rsid w:val="003412DA"/>
    <w:rsid w:val="003436BC"/>
    <w:rsid w:val="00346278"/>
    <w:rsid w:val="00346E68"/>
    <w:rsid w:val="00347307"/>
    <w:rsid w:val="00347865"/>
    <w:rsid w:val="003509BB"/>
    <w:rsid w:val="00351C86"/>
    <w:rsid w:val="00356E20"/>
    <w:rsid w:val="00357867"/>
    <w:rsid w:val="0036037D"/>
    <w:rsid w:val="00361344"/>
    <w:rsid w:val="00362260"/>
    <w:rsid w:val="00364D4C"/>
    <w:rsid w:val="003671BE"/>
    <w:rsid w:val="003728C1"/>
    <w:rsid w:val="003753F4"/>
    <w:rsid w:val="003776B4"/>
    <w:rsid w:val="003810BA"/>
    <w:rsid w:val="003820EB"/>
    <w:rsid w:val="00384626"/>
    <w:rsid w:val="00384E00"/>
    <w:rsid w:val="003A5611"/>
    <w:rsid w:val="003A76A1"/>
    <w:rsid w:val="003B0FC7"/>
    <w:rsid w:val="003B1051"/>
    <w:rsid w:val="003B3AB8"/>
    <w:rsid w:val="003B3E48"/>
    <w:rsid w:val="003D0587"/>
    <w:rsid w:val="003D07AF"/>
    <w:rsid w:val="003D2729"/>
    <w:rsid w:val="003D534F"/>
    <w:rsid w:val="003E277B"/>
    <w:rsid w:val="003E4462"/>
    <w:rsid w:val="003E7BF6"/>
    <w:rsid w:val="003F3E7D"/>
    <w:rsid w:val="003F5ABC"/>
    <w:rsid w:val="00405CA7"/>
    <w:rsid w:val="00407B30"/>
    <w:rsid w:val="00410E27"/>
    <w:rsid w:val="00413A27"/>
    <w:rsid w:val="00421245"/>
    <w:rsid w:val="00431C32"/>
    <w:rsid w:val="00432241"/>
    <w:rsid w:val="00436810"/>
    <w:rsid w:val="00436CD5"/>
    <w:rsid w:val="00442881"/>
    <w:rsid w:val="00445D93"/>
    <w:rsid w:val="00445EFA"/>
    <w:rsid w:val="00453B77"/>
    <w:rsid w:val="0046402A"/>
    <w:rsid w:val="00465EB2"/>
    <w:rsid w:val="004706DF"/>
    <w:rsid w:val="00477F68"/>
    <w:rsid w:val="0048167C"/>
    <w:rsid w:val="0048683C"/>
    <w:rsid w:val="0049144D"/>
    <w:rsid w:val="00495E41"/>
    <w:rsid w:val="0049743E"/>
    <w:rsid w:val="004A1C28"/>
    <w:rsid w:val="004A32D9"/>
    <w:rsid w:val="004A3EB9"/>
    <w:rsid w:val="004A4CB1"/>
    <w:rsid w:val="004A68F9"/>
    <w:rsid w:val="004B2A1D"/>
    <w:rsid w:val="004B696E"/>
    <w:rsid w:val="004C5E41"/>
    <w:rsid w:val="004D0173"/>
    <w:rsid w:val="004D66B2"/>
    <w:rsid w:val="004D6E8A"/>
    <w:rsid w:val="004D7040"/>
    <w:rsid w:val="004E03B0"/>
    <w:rsid w:val="004E377F"/>
    <w:rsid w:val="004E3F2E"/>
    <w:rsid w:val="004F18DB"/>
    <w:rsid w:val="004F46F5"/>
    <w:rsid w:val="004F7685"/>
    <w:rsid w:val="00502DF9"/>
    <w:rsid w:val="00503C67"/>
    <w:rsid w:val="00504C0E"/>
    <w:rsid w:val="00504D8C"/>
    <w:rsid w:val="005053EC"/>
    <w:rsid w:val="00505F21"/>
    <w:rsid w:val="00510006"/>
    <w:rsid w:val="00515E06"/>
    <w:rsid w:val="005213D4"/>
    <w:rsid w:val="005241F0"/>
    <w:rsid w:val="00524DDB"/>
    <w:rsid w:val="005250FB"/>
    <w:rsid w:val="00526696"/>
    <w:rsid w:val="005302A6"/>
    <w:rsid w:val="00536888"/>
    <w:rsid w:val="005429FE"/>
    <w:rsid w:val="00547987"/>
    <w:rsid w:val="005571E3"/>
    <w:rsid w:val="00560B6B"/>
    <w:rsid w:val="0056707C"/>
    <w:rsid w:val="00574024"/>
    <w:rsid w:val="00574C06"/>
    <w:rsid w:val="00577C82"/>
    <w:rsid w:val="00580AEB"/>
    <w:rsid w:val="005906BA"/>
    <w:rsid w:val="00593888"/>
    <w:rsid w:val="00594B59"/>
    <w:rsid w:val="005A04CF"/>
    <w:rsid w:val="005A4598"/>
    <w:rsid w:val="005B0E80"/>
    <w:rsid w:val="005B3223"/>
    <w:rsid w:val="005B38AA"/>
    <w:rsid w:val="005C08E0"/>
    <w:rsid w:val="005C4D5E"/>
    <w:rsid w:val="005D2077"/>
    <w:rsid w:val="005D4CE5"/>
    <w:rsid w:val="005E4BBB"/>
    <w:rsid w:val="005E7989"/>
    <w:rsid w:val="005F34D9"/>
    <w:rsid w:val="005F7178"/>
    <w:rsid w:val="005F7F8C"/>
    <w:rsid w:val="0060050C"/>
    <w:rsid w:val="00602AF7"/>
    <w:rsid w:val="0060335C"/>
    <w:rsid w:val="00604CE0"/>
    <w:rsid w:val="006069D0"/>
    <w:rsid w:val="00607447"/>
    <w:rsid w:val="006112D8"/>
    <w:rsid w:val="00612E21"/>
    <w:rsid w:val="00612FD7"/>
    <w:rsid w:val="00615BA7"/>
    <w:rsid w:val="00621DBF"/>
    <w:rsid w:val="00622688"/>
    <w:rsid w:val="00626286"/>
    <w:rsid w:val="00626F7F"/>
    <w:rsid w:val="00631672"/>
    <w:rsid w:val="00631A78"/>
    <w:rsid w:val="006345BB"/>
    <w:rsid w:val="00637309"/>
    <w:rsid w:val="00640318"/>
    <w:rsid w:val="00642166"/>
    <w:rsid w:val="00643B25"/>
    <w:rsid w:val="00645299"/>
    <w:rsid w:val="00646116"/>
    <w:rsid w:val="006475A9"/>
    <w:rsid w:val="00647EE3"/>
    <w:rsid w:val="0065237C"/>
    <w:rsid w:val="00656E24"/>
    <w:rsid w:val="0066173A"/>
    <w:rsid w:val="00666ADC"/>
    <w:rsid w:val="00667DD8"/>
    <w:rsid w:val="00670C9B"/>
    <w:rsid w:val="00670D99"/>
    <w:rsid w:val="006736B7"/>
    <w:rsid w:val="00674647"/>
    <w:rsid w:val="006748E5"/>
    <w:rsid w:val="00677F19"/>
    <w:rsid w:val="00683238"/>
    <w:rsid w:val="0068574F"/>
    <w:rsid w:val="0069074D"/>
    <w:rsid w:val="00692638"/>
    <w:rsid w:val="0069352C"/>
    <w:rsid w:val="00695AC4"/>
    <w:rsid w:val="0069675A"/>
    <w:rsid w:val="006A33DA"/>
    <w:rsid w:val="006A50FC"/>
    <w:rsid w:val="006A5544"/>
    <w:rsid w:val="006A5AA8"/>
    <w:rsid w:val="006A60A6"/>
    <w:rsid w:val="006B00DC"/>
    <w:rsid w:val="006B0F42"/>
    <w:rsid w:val="006C1A15"/>
    <w:rsid w:val="006C2F39"/>
    <w:rsid w:val="006C30C5"/>
    <w:rsid w:val="006C4A7A"/>
    <w:rsid w:val="006C7583"/>
    <w:rsid w:val="006D035E"/>
    <w:rsid w:val="006D24F5"/>
    <w:rsid w:val="006E1B1D"/>
    <w:rsid w:val="006E357C"/>
    <w:rsid w:val="006E3C50"/>
    <w:rsid w:val="006F167C"/>
    <w:rsid w:val="006F18C0"/>
    <w:rsid w:val="006F44DA"/>
    <w:rsid w:val="00700275"/>
    <w:rsid w:val="0070161B"/>
    <w:rsid w:val="00707C43"/>
    <w:rsid w:val="007147C6"/>
    <w:rsid w:val="00715811"/>
    <w:rsid w:val="00715B94"/>
    <w:rsid w:val="00720009"/>
    <w:rsid w:val="0072267E"/>
    <w:rsid w:val="00727F01"/>
    <w:rsid w:val="00733CD3"/>
    <w:rsid w:val="00735D97"/>
    <w:rsid w:val="0074111A"/>
    <w:rsid w:val="0074153B"/>
    <w:rsid w:val="00746E94"/>
    <w:rsid w:val="00750164"/>
    <w:rsid w:val="00751DE1"/>
    <w:rsid w:val="00752836"/>
    <w:rsid w:val="00756C06"/>
    <w:rsid w:val="007671F4"/>
    <w:rsid w:val="00767EA9"/>
    <w:rsid w:val="00776121"/>
    <w:rsid w:val="00787745"/>
    <w:rsid w:val="007900D2"/>
    <w:rsid w:val="0079045E"/>
    <w:rsid w:val="00792312"/>
    <w:rsid w:val="00795D11"/>
    <w:rsid w:val="007A6FAE"/>
    <w:rsid w:val="007B4660"/>
    <w:rsid w:val="007B4713"/>
    <w:rsid w:val="007C5596"/>
    <w:rsid w:val="007D2009"/>
    <w:rsid w:val="007D578F"/>
    <w:rsid w:val="007D6917"/>
    <w:rsid w:val="007E39AE"/>
    <w:rsid w:val="007E75BA"/>
    <w:rsid w:val="007F1BDF"/>
    <w:rsid w:val="007F1FBC"/>
    <w:rsid w:val="007F4923"/>
    <w:rsid w:val="007F74B0"/>
    <w:rsid w:val="008016B7"/>
    <w:rsid w:val="00801FA5"/>
    <w:rsid w:val="008026F5"/>
    <w:rsid w:val="00802D17"/>
    <w:rsid w:val="008116CA"/>
    <w:rsid w:val="00814605"/>
    <w:rsid w:val="00815C52"/>
    <w:rsid w:val="00815DEA"/>
    <w:rsid w:val="00821AD2"/>
    <w:rsid w:val="00825721"/>
    <w:rsid w:val="008257A2"/>
    <w:rsid w:val="00826A82"/>
    <w:rsid w:val="00827440"/>
    <w:rsid w:val="00830328"/>
    <w:rsid w:val="00837219"/>
    <w:rsid w:val="0084074A"/>
    <w:rsid w:val="00842B74"/>
    <w:rsid w:val="00843209"/>
    <w:rsid w:val="00845FA1"/>
    <w:rsid w:val="0085022E"/>
    <w:rsid w:val="008552E5"/>
    <w:rsid w:val="008620A1"/>
    <w:rsid w:val="00862888"/>
    <w:rsid w:val="0086586C"/>
    <w:rsid w:val="00866DB8"/>
    <w:rsid w:val="00873B79"/>
    <w:rsid w:val="00877705"/>
    <w:rsid w:val="00880C30"/>
    <w:rsid w:val="00881EE3"/>
    <w:rsid w:val="00884D18"/>
    <w:rsid w:val="008869B9"/>
    <w:rsid w:val="00895E72"/>
    <w:rsid w:val="008A2F16"/>
    <w:rsid w:val="008B1E53"/>
    <w:rsid w:val="008B2AEC"/>
    <w:rsid w:val="008B2F10"/>
    <w:rsid w:val="008B567F"/>
    <w:rsid w:val="008B5AD0"/>
    <w:rsid w:val="008B60B9"/>
    <w:rsid w:val="008B78FE"/>
    <w:rsid w:val="008D19F1"/>
    <w:rsid w:val="008D2CF0"/>
    <w:rsid w:val="008D782E"/>
    <w:rsid w:val="008E05D0"/>
    <w:rsid w:val="008E32A7"/>
    <w:rsid w:val="008E4211"/>
    <w:rsid w:val="008E5A1D"/>
    <w:rsid w:val="008F300F"/>
    <w:rsid w:val="008F42C9"/>
    <w:rsid w:val="008F5F5F"/>
    <w:rsid w:val="008F6D65"/>
    <w:rsid w:val="00912716"/>
    <w:rsid w:val="009155B1"/>
    <w:rsid w:val="00917232"/>
    <w:rsid w:val="0092151B"/>
    <w:rsid w:val="00923BF4"/>
    <w:rsid w:val="00924A70"/>
    <w:rsid w:val="00927DAB"/>
    <w:rsid w:val="00931018"/>
    <w:rsid w:val="00934249"/>
    <w:rsid w:val="0093510C"/>
    <w:rsid w:val="00936C79"/>
    <w:rsid w:val="00936E70"/>
    <w:rsid w:val="00942A45"/>
    <w:rsid w:val="00945F04"/>
    <w:rsid w:val="00952261"/>
    <w:rsid w:val="00952BCC"/>
    <w:rsid w:val="00955467"/>
    <w:rsid w:val="009613E0"/>
    <w:rsid w:val="009642F5"/>
    <w:rsid w:val="00965DE3"/>
    <w:rsid w:val="00967F91"/>
    <w:rsid w:val="00983BA1"/>
    <w:rsid w:val="00990A44"/>
    <w:rsid w:val="009912E9"/>
    <w:rsid w:val="00992BA3"/>
    <w:rsid w:val="00997224"/>
    <w:rsid w:val="009A078E"/>
    <w:rsid w:val="009A1369"/>
    <w:rsid w:val="009B592D"/>
    <w:rsid w:val="009C097F"/>
    <w:rsid w:val="009C6BCA"/>
    <w:rsid w:val="009C71C2"/>
    <w:rsid w:val="009C7989"/>
    <w:rsid w:val="009C7C4F"/>
    <w:rsid w:val="009D02CF"/>
    <w:rsid w:val="009D24D2"/>
    <w:rsid w:val="009D5B69"/>
    <w:rsid w:val="009D6713"/>
    <w:rsid w:val="009E05ED"/>
    <w:rsid w:val="009E2DDE"/>
    <w:rsid w:val="009E51A8"/>
    <w:rsid w:val="009F1661"/>
    <w:rsid w:val="009F2ADB"/>
    <w:rsid w:val="009F4982"/>
    <w:rsid w:val="00A00E60"/>
    <w:rsid w:val="00A02AAC"/>
    <w:rsid w:val="00A064D8"/>
    <w:rsid w:val="00A06503"/>
    <w:rsid w:val="00A105D2"/>
    <w:rsid w:val="00A10620"/>
    <w:rsid w:val="00A111C6"/>
    <w:rsid w:val="00A12457"/>
    <w:rsid w:val="00A17AAD"/>
    <w:rsid w:val="00A35A99"/>
    <w:rsid w:val="00A375C2"/>
    <w:rsid w:val="00A41D18"/>
    <w:rsid w:val="00A47908"/>
    <w:rsid w:val="00A5074C"/>
    <w:rsid w:val="00A6037E"/>
    <w:rsid w:val="00A60815"/>
    <w:rsid w:val="00A62315"/>
    <w:rsid w:val="00A63E2F"/>
    <w:rsid w:val="00A65545"/>
    <w:rsid w:val="00A66DF4"/>
    <w:rsid w:val="00A76402"/>
    <w:rsid w:val="00A83007"/>
    <w:rsid w:val="00A84FFB"/>
    <w:rsid w:val="00A901D8"/>
    <w:rsid w:val="00A90297"/>
    <w:rsid w:val="00A91473"/>
    <w:rsid w:val="00A91D9F"/>
    <w:rsid w:val="00AA140E"/>
    <w:rsid w:val="00AA1B15"/>
    <w:rsid w:val="00AA6D5B"/>
    <w:rsid w:val="00AB34B8"/>
    <w:rsid w:val="00AB39AF"/>
    <w:rsid w:val="00AB39DE"/>
    <w:rsid w:val="00AB5623"/>
    <w:rsid w:val="00AB5FE6"/>
    <w:rsid w:val="00AC3016"/>
    <w:rsid w:val="00AC4293"/>
    <w:rsid w:val="00AC74EB"/>
    <w:rsid w:val="00AC7794"/>
    <w:rsid w:val="00AD443A"/>
    <w:rsid w:val="00AD46C8"/>
    <w:rsid w:val="00AD5C2D"/>
    <w:rsid w:val="00AE0210"/>
    <w:rsid w:val="00AE2E7E"/>
    <w:rsid w:val="00AE3B87"/>
    <w:rsid w:val="00AE60F4"/>
    <w:rsid w:val="00AE79DE"/>
    <w:rsid w:val="00AF0724"/>
    <w:rsid w:val="00AF2590"/>
    <w:rsid w:val="00AF2A70"/>
    <w:rsid w:val="00AF51A1"/>
    <w:rsid w:val="00AF670A"/>
    <w:rsid w:val="00AF7FE5"/>
    <w:rsid w:val="00B00568"/>
    <w:rsid w:val="00B04C3A"/>
    <w:rsid w:val="00B11645"/>
    <w:rsid w:val="00B2096C"/>
    <w:rsid w:val="00B22AFE"/>
    <w:rsid w:val="00B23423"/>
    <w:rsid w:val="00B25F77"/>
    <w:rsid w:val="00B266B8"/>
    <w:rsid w:val="00B303CB"/>
    <w:rsid w:val="00B317A5"/>
    <w:rsid w:val="00B323F3"/>
    <w:rsid w:val="00B32C4C"/>
    <w:rsid w:val="00B36486"/>
    <w:rsid w:val="00B43ED4"/>
    <w:rsid w:val="00B44FD1"/>
    <w:rsid w:val="00B47EC8"/>
    <w:rsid w:val="00B505DE"/>
    <w:rsid w:val="00B51B13"/>
    <w:rsid w:val="00B5324B"/>
    <w:rsid w:val="00B562AB"/>
    <w:rsid w:val="00B640E8"/>
    <w:rsid w:val="00B65093"/>
    <w:rsid w:val="00B72212"/>
    <w:rsid w:val="00B7330B"/>
    <w:rsid w:val="00B744A7"/>
    <w:rsid w:val="00B76659"/>
    <w:rsid w:val="00B77F1A"/>
    <w:rsid w:val="00B809DF"/>
    <w:rsid w:val="00B83872"/>
    <w:rsid w:val="00B86556"/>
    <w:rsid w:val="00B90249"/>
    <w:rsid w:val="00B93889"/>
    <w:rsid w:val="00B9540D"/>
    <w:rsid w:val="00BA3973"/>
    <w:rsid w:val="00BA5FEC"/>
    <w:rsid w:val="00BB0A24"/>
    <w:rsid w:val="00BB0FBC"/>
    <w:rsid w:val="00BB49CE"/>
    <w:rsid w:val="00BB7535"/>
    <w:rsid w:val="00BB77B1"/>
    <w:rsid w:val="00BB7CF7"/>
    <w:rsid w:val="00BC06D6"/>
    <w:rsid w:val="00BC2A19"/>
    <w:rsid w:val="00BD02CD"/>
    <w:rsid w:val="00BD0329"/>
    <w:rsid w:val="00BD0FC5"/>
    <w:rsid w:val="00BD32FC"/>
    <w:rsid w:val="00BD5F7E"/>
    <w:rsid w:val="00BE00B1"/>
    <w:rsid w:val="00BF0DA2"/>
    <w:rsid w:val="00C0066C"/>
    <w:rsid w:val="00C1557E"/>
    <w:rsid w:val="00C165EB"/>
    <w:rsid w:val="00C2029D"/>
    <w:rsid w:val="00C22ED2"/>
    <w:rsid w:val="00C34FED"/>
    <w:rsid w:val="00C35D79"/>
    <w:rsid w:val="00C4463D"/>
    <w:rsid w:val="00C4597F"/>
    <w:rsid w:val="00C46DFD"/>
    <w:rsid w:val="00C52BD5"/>
    <w:rsid w:val="00C52EA9"/>
    <w:rsid w:val="00C53D9A"/>
    <w:rsid w:val="00C54A7A"/>
    <w:rsid w:val="00C576DF"/>
    <w:rsid w:val="00C578D6"/>
    <w:rsid w:val="00C611F6"/>
    <w:rsid w:val="00C66CA6"/>
    <w:rsid w:val="00C7088F"/>
    <w:rsid w:val="00C761B7"/>
    <w:rsid w:val="00C83707"/>
    <w:rsid w:val="00C90869"/>
    <w:rsid w:val="00C90ED0"/>
    <w:rsid w:val="00C933F9"/>
    <w:rsid w:val="00C94204"/>
    <w:rsid w:val="00C95232"/>
    <w:rsid w:val="00CA00A8"/>
    <w:rsid w:val="00CB2560"/>
    <w:rsid w:val="00CB4492"/>
    <w:rsid w:val="00CB6266"/>
    <w:rsid w:val="00CB689F"/>
    <w:rsid w:val="00CB7546"/>
    <w:rsid w:val="00CB7BBE"/>
    <w:rsid w:val="00CC2A5A"/>
    <w:rsid w:val="00CC2FBC"/>
    <w:rsid w:val="00CC69A6"/>
    <w:rsid w:val="00CC7814"/>
    <w:rsid w:val="00CD3882"/>
    <w:rsid w:val="00CD6AEB"/>
    <w:rsid w:val="00CE1369"/>
    <w:rsid w:val="00CE29B9"/>
    <w:rsid w:val="00CE3CB9"/>
    <w:rsid w:val="00CE5FE5"/>
    <w:rsid w:val="00CE66F0"/>
    <w:rsid w:val="00CE6786"/>
    <w:rsid w:val="00CF45CC"/>
    <w:rsid w:val="00CF5471"/>
    <w:rsid w:val="00CF7AFC"/>
    <w:rsid w:val="00D02579"/>
    <w:rsid w:val="00D0557C"/>
    <w:rsid w:val="00D066F8"/>
    <w:rsid w:val="00D10B4D"/>
    <w:rsid w:val="00D1181E"/>
    <w:rsid w:val="00D12389"/>
    <w:rsid w:val="00D13250"/>
    <w:rsid w:val="00D14D9C"/>
    <w:rsid w:val="00D271E6"/>
    <w:rsid w:val="00D30841"/>
    <w:rsid w:val="00D33DC4"/>
    <w:rsid w:val="00D3670E"/>
    <w:rsid w:val="00D4020D"/>
    <w:rsid w:val="00D40545"/>
    <w:rsid w:val="00D4413D"/>
    <w:rsid w:val="00D44600"/>
    <w:rsid w:val="00D45456"/>
    <w:rsid w:val="00D47842"/>
    <w:rsid w:val="00D47847"/>
    <w:rsid w:val="00D52024"/>
    <w:rsid w:val="00D52B8B"/>
    <w:rsid w:val="00D52D14"/>
    <w:rsid w:val="00D5377C"/>
    <w:rsid w:val="00D55E1F"/>
    <w:rsid w:val="00D56C68"/>
    <w:rsid w:val="00D62FCD"/>
    <w:rsid w:val="00D6580B"/>
    <w:rsid w:val="00D669A0"/>
    <w:rsid w:val="00D70598"/>
    <w:rsid w:val="00D71FF6"/>
    <w:rsid w:val="00D75A7B"/>
    <w:rsid w:val="00D77261"/>
    <w:rsid w:val="00D813E8"/>
    <w:rsid w:val="00D820D7"/>
    <w:rsid w:val="00D83A77"/>
    <w:rsid w:val="00D8673B"/>
    <w:rsid w:val="00DA5906"/>
    <w:rsid w:val="00DA6A10"/>
    <w:rsid w:val="00DB1AFF"/>
    <w:rsid w:val="00DB46D0"/>
    <w:rsid w:val="00DB478A"/>
    <w:rsid w:val="00DC5D84"/>
    <w:rsid w:val="00DD42F2"/>
    <w:rsid w:val="00DD4671"/>
    <w:rsid w:val="00DD4EA7"/>
    <w:rsid w:val="00DD4EEF"/>
    <w:rsid w:val="00DD6F3E"/>
    <w:rsid w:val="00DE1835"/>
    <w:rsid w:val="00DE55DC"/>
    <w:rsid w:val="00DE5E5C"/>
    <w:rsid w:val="00DF0BAA"/>
    <w:rsid w:val="00DF2A5C"/>
    <w:rsid w:val="00DF3110"/>
    <w:rsid w:val="00DF3E8D"/>
    <w:rsid w:val="00DF44AD"/>
    <w:rsid w:val="00DF6624"/>
    <w:rsid w:val="00DF7251"/>
    <w:rsid w:val="00E00A3D"/>
    <w:rsid w:val="00E018ED"/>
    <w:rsid w:val="00E021ED"/>
    <w:rsid w:val="00E02E6F"/>
    <w:rsid w:val="00E03360"/>
    <w:rsid w:val="00E038CF"/>
    <w:rsid w:val="00E0537C"/>
    <w:rsid w:val="00E068A2"/>
    <w:rsid w:val="00E06C55"/>
    <w:rsid w:val="00E17387"/>
    <w:rsid w:val="00E22378"/>
    <w:rsid w:val="00E2587D"/>
    <w:rsid w:val="00E279AA"/>
    <w:rsid w:val="00E33395"/>
    <w:rsid w:val="00E33506"/>
    <w:rsid w:val="00E374AC"/>
    <w:rsid w:val="00E43FB0"/>
    <w:rsid w:val="00E44BDB"/>
    <w:rsid w:val="00E457B0"/>
    <w:rsid w:val="00E603A5"/>
    <w:rsid w:val="00E61921"/>
    <w:rsid w:val="00E65FD1"/>
    <w:rsid w:val="00E7243E"/>
    <w:rsid w:val="00E73178"/>
    <w:rsid w:val="00E91887"/>
    <w:rsid w:val="00E92647"/>
    <w:rsid w:val="00E92FE7"/>
    <w:rsid w:val="00E94878"/>
    <w:rsid w:val="00EA08FD"/>
    <w:rsid w:val="00EA0C22"/>
    <w:rsid w:val="00EA5FC7"/>
    <w:rsid w:val="00EB0A3E"/>
    <w:rsid w:val="00EB28D9"/>
    <w:rsid w:val="00EB2D9C"/>
    <w:rsid w:val="00EB3227"/>
    <w:rsid w:val="00EB413C"/>
    <w:rsid w:val="00EB4353"/>
    <w:rsid w:val="00EB47B4"/>
    <w:rsid w:val="00EB5676"/>
    <w:rsid w:val="00EB6629"/>
    <w:rsid w:val="00EC1184"/>
    <w:rsid w:val="00EC419E"/>
    <w:rsid w:val="00EC46CC"/>
    <w:rsid w:val="00EC4FC5"/>
    <w:rsid w:val="00EC7077"/>
    <w:rsid w:val="00ED31BF"/>
    <w:rsid w:val="00EE5536"/>
    <w:rsid w:val="00EF1E4C"/>
    <w:rsid w:val="00EF2CD1"/>
    <w:rsid w:val="00EF57AC"/>
    <w:rsid w:val="00F0161F"/>
    <w:rsid w:val="00F04E9B"/>
    <w:rsid w:val="00F05F71"/>
    <w:rsid w:val="00F06D0F"/>
    <w:rsid w:val="00F1068A"/>
    <w:rsid w:val="00F122E0"/>
    <w:rsid w:val="00F155A6"/>
    <w:rsid w:val="00F15876"/>
    <w:rsid w:val="00F16534"/>
    <w:rsid w:val="00F24A2F"/>
    <w:rsid w:val="00F27160"/>
    <w:rsid w:val="00F30A74"/>
    <w:rsid w:val="00F30C5F"/>
    <w:rsid w:val="00F33BEF"/>
    <w:rsid w:val="00F3533D"/>
    <w:rsid w:val="00F35B5A"/>
    <w:rsid w:val="00F37466"/>
    <w:rsid w:val="00F40100"/>
    <w:rsid w:val="00F41653"/>
    <w:rsid w:val="00F41FDB"/>
    <w:rsid w:val="00F420E6"/>
    <w:rsid w:val="00F461E6"/>
    <w:rsid w:val="00F513CB"/>
    <w:rsid w:val="00F530C4"/>
    <w:rsid w:val="00F5411C"/>
    <w:rsid w:val="00F56801"/>
    <w:rsid w:val="00F61ED9"/>
    <w:rsid w:val="00F74F54"/>
    <w:rsid w:val="00F75158"/>
    <w:rsid w:val="00F75F27"/>
    <w:rsid w:val="00F806E8"/>
    <w:rsid w:val="00F81270"/>
    <w:rsid w:val="00F8173E"/>
    <w:rsid w:val="00F83356"/>
    <w:rsid w:val="00F841B7"/>
    <w:rsid w:val="00F847F8"/>
    <w:rsid w:val="00F85AB8"/>
    <w:rsid w:val="00F861F1"/>
    <w:rsid w:val="00F91AC4"/>
    <w:rsid w:val="00F91DA4"/>
    <w:rsid w:val="00FA5ACD"/>
    <w:rsid w:val="00FA6C08"/>
    <w:rsid w:val="00FA747E"/>
    <w:rsid w:val="00FB07E4"/>
    <w:rsid w:val="00FB1451"/>
    <w:rsid w:val="00FB1C3A"/>
    <w:rsid w:val="00FB5675"/>
    <w:rsid w:val="00FB6173"/>
    <w:rsid w:val="00FB65E3"/>
    <w:rsid w:val="00FC3B2B"/>
    <w:rsid w:val="00FC53F0"/>
    <w:rsid w:val="00FC55D2"/>
    <w:rsid w:val="00FF11F9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6D0B5D9"/>
  <w15:docId w15:val="{EE54D491-B29B-40CA-8CD7-36303BE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920"/>
      </w:tabs>
      <w:jc w:val="center"/>
      <w:outlineLvl w:val="0"/>
    </w:pPr>
    <w:rPr>
      <w:rFonts w:ascii="CG Times" w:hAnsi="CG Times"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9540"/>
      </w:tabs>
      <w:jc w:val="both"/>
      <w:outlineLvl w:val="1"/>
    </w:pPr>
    <w:rPr>
      <w:rFonts w:ascii="CG Times" w:hAnsi="CG Times"/>
      <w:b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9540"/>
      </w:tabs>
      <w:jc w:val="both"/>
      <w:outlineLvl w:val="2"/>
    </w:pPr>
    <w:rPr>
      <w:rFonts w:ascii="CG Times" w:hAnsi="CG Times"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920"/>
      </w:tabs>
      <w:jc w:val="center"/>
      <w:outlineLvl w:val="3"/>
    </w:pPr>
    <w:rPr>
      <w:rFonts w:ascii="CG Times" w:hAnsi="CG Times"/>
      <w:b/>
      <w:i/>
      <w:spacing w:val="-3"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2880" w:firstLine="1"/>
      <w:outlineLvl w:val="4"/>
    </w:pPr>
    <w:rPr>
      <w:rFonts w:ascii="Times New Roman" w:hAnsi="Times New Roman"/>
      <w:i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right" w:pos="9058"/>
      </w:tabs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80"/>
        <w:tab w:val="left" w:pos="3600"/>
        <w:tab w:val="left" w:pos="4320"/>
        <w:tab w:val="right" w:pos="11700"/>
      </w:tabs>
      <w:ind w:left="2160" w:firstLine="1"/>
      <w:jc w:val="both"/>
      <w:outlineLvl w:val="6"/>
    </w:pPr>
    <w:rPr>
      <w:rFonts w:ascii="CG Times" w:hAnsi="CG Times"/>
      <w:i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60" w:firstLine="1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PageNumber">
    <w:name w:val="page number"/>
    <w:rPr>
      <w:b/>
    </w:rPr>
  </w:style>
  <w:style w:type="character" w:styleId="Hyperlink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0">
    <w:name w:val="WW8Num16z0"/>
    <w:rPr>
      <w:u w:val="none"/>
    </w:rPr>
  </w:style>
  <w:style w:type="character" w:customStyle="1" w:styleId="WW8Num27z0">
    <w:name w:val="WW8Num27z0"/>
    <w:rPr>
      <w:b w:val="0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u w:val="none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71z0">
    <w:name w:val="WW8Num71z0"/>
    <w:rPr>
      <w:u w:val="none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rPr>
      <w:rFonts w:ascii="Times New Roman" w:hAnsi="Times New Roman"/>
      <w:i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CompanyName">
    <w:name w:val="Company Name"/>
    <w:basedOn w:val="Normal"/>
    <w:next w:val="Normal"/>
    <w:pPr>
      <w:spacing w:before="420" w:after="60" w:line="320" w:lineRule="exact"/>
    </w:pPr>
    <w:rPr>
      <w:rFonts w:ascii="Garamond" w:hAnsi="Garamond"/>
      <w:caps/>
      <w:kern w:val="1"/>
      <w:sz w:val="38"/>
    </w:rPr>
  </w:style>
  <w:style w:type="paragraph" w:customStyle="1" w:styleId="SubtitleCover">
    <w:name w:val="Subtitle Cover"/>
    <w:basedOn w:val="Normal"/>
    <w:next w:val="Normal"/>
    <w:pPr>
      <w:keepNext/>
      <w:pBdr>
        <w:top w:val="single" w:sz="1" w:space="1" w:color="000000"/>
      </w:pBdr>
      <w:spacing w:after="5280" w:line="480" w:lineRule="exact"/>
    </w:pPr>
    <w:rPr>
      <w:rFonts w:ascii="Garamond" w:hAnsi="Garamond"/>
      <w:spacing w:val="-15"/>
      <w:kern w:val="1"/>
      <w:sz w:val="44"/>
    </w:rPr>
  </w:style>
  <w:style w:type="paragraph" w:customStyle="1" w:styleId="TitleCover">
    <w:name w:val="Title Cover"/>
    <w:basedOn w:val="Normal"/>
    <w:next w:val="SubtitleCover"/>
    <w:pPr>
      <w:pBdr>
        <w:top w:val="single" w:sz="1" w:space="31" w:color="FFFFFF"/>
        <w:left w:val="single" w:sz="1" w:space="31" w:color="FFFFFF"/>
        <w:bottom w:val="single" w:sz="1" w:space="31" w:color="FFFFFF"/>
        <w:right w:val="single" w:sz="1" w:space="31" w:color="FFFFFF"/>
      </w:pBdr>
      <w:shd w:val="clear" w:color="FFFFFF" w:fill="FFFFFF"/>
      <w:spacing w:line="1440" w:lineRule="exact"/>
      <w:ind w:left="600" w:right="600" w:firstLine="1"/>
      <w:jc w:val="right"/>
    </w:pPr>
    <w:rPr>
      <w:rFonts w:ascii="Garamond" w:hAnsi="Garamond"/>
      <w:spacing w:val="-70"/>
      <w:kern w:val="1"/>
      <w:sz w:val="144"/>
    </w:rPr>
  </w:style>
  <w:style w:type="paragraph" w:customStyle="1" w:styleId="Document1">
    <w:name w:val="Document 1"/>
    <w:pPr>
      <w:keepNext/>
      <w:keepLines/>
      <w:suppressAutoHyphens/>
    </w:pPr>
    <w:rPr>
      <w:rFonts w:ascii="CG Times" w:hAnsi="CG Times"/>
      <w:sz w:val="24"/>
      <w:lang w:val="en-US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customStyle="1" w:styleId="WW-NormalWeb">
    <w:name w:val="WW-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WW-BodyTextIndent2">
    <w:name w:val="WW-Body Text Indent 2"/>
    <w:basedOn w:val="Normal"/>
    <w:pPr>
      <w:tabs>
        <w:tab w:val="left" w:pos="2160"/>
        <w:tab w:val="left" w:pos="2880"/>
        <w:tab w:val="right" w:pos="10980"/>
      </w:tabs>
      <w:ind w:left="1440" w:firstLine="1"/>
      <w:jc w:val="both"/>
    </w:pPr>
    <w:rPr>
      <w:rFonts w:ascii="CG Times" w:hAnsi="CG Times"/>
      <w:spacing w:val="-3"/>
      <w:sz w:val="24"/>
    </w:rPr>
  </w:style>
  <w:style w:type="paragraph" w:customStyle="1" w:styleId="WW-BodyTextIndent3">
    <w:name w:val="WW-Body Text Indent 3"/>
    <w:basedOn w:val="Normal"/>
    <w:pPr>
      <w:tabs>
        <w:tab w:val="left" w:pos="2880"/>
        <w:tab w:val="left" w:pos="4320"/>
        <w:tab w:val="right" w:pos="11700"/>
      </w:tabs>
      <w:ind w:left="2160" w:hanging="720"/>
    </w:pPr>
    <w:rPr>
      <w:rFonts w:ascii="CG Times" w:hAnsi="CG Times"/>
      <w:sz w:val="24"/>
    </w:rPr>
  </w:style>
  <w:style w:type="paragraph" w:styleId="BodyTextIndent">
    <w:name w:val="Body Text Indent"/>
    <w:basedOn w:val="Normal"/>
    <w:pPr>
      <w:tabs>
        <w:tab w:val="left" w:pos="2160"/>
        <w:tab w:val="left" w:pos="2880"/>
        <w:tab w:val="right" w:pos="10980"/>
      </w:tabs>
      <w:ind w:left="1440" w:firstLine="1"/>
    </w:pPr>
    <w:rPr>
      <w:rFonts w:ascii="CG Times" w:hAnsi="CG Times"/>
      <w:sz w:val="24"/>
    </w:rPr>
  </w:style>
  <w:style w:type="paragraph" w:customStyle="1" w:styleId="WW-BodyText2">
    <w:name w:val="WW-Body Text 2"/>
    <w:basedOn w:val="Normal"/>
    <w:rPr>
      <w:i/>
      <w:sz w:val="24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right" w:pos="9540"/>
      </w:tabs>
      <w:jc w:val="both"/>
    </w:pPr>
    <w:rPr>
      <w:bCs/>
      <w:i/>
      <w:iCs/>
      <w:spacing w:val="-3"/>
    </w:rPr>
  </w:style>
  <w:style w:type="paragraph" w:styleId="BodyTextIndent2">
    <w:name w:val="Body Text Indent 2"/>
    <w:basedOn w:val="Normal"/>
    <w:pPr>
      <w:ind w:left="360"/>
    </w:pPr>
    <w:rPr>
      <w:i/>
    </w:rPr>
  </w:style>
  <w:style w:type="table" w:customStyle="1" w:styleId="TableGrid1">
    <w:name w:val="Table Grid1"/>
    <w:basedOn w:val="TableNormal"/>
    <w:rsid w:val="00FC3B2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01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50164"/>
    <w:pPr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016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75016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12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2C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4E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139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7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4204"/>
    <w:rPr>
      <w:rFonts w:ascii="Times New Roman" w:hAnsi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C942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942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36C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CBD"/>
    <w:rPr>
      <w:sz w:val="20"/>
    </w:rPr>
  </w:style>
  <w:style w:type="character" w:customStyle="1" w:styleId="CommentTextChar">
    <w:name w:val="Comment Text Char"/>
    <w:link w:val="CommentText"/>
    <w:rsid w:val="00136CB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36CBD"/>
    <w:rPr>
      <w:b/>
      <w:bCs/>
    </w:rPr>
  </w:style>
  <w:style w:type="character" w:customStyle="1" w:styleId="CommentSubjectChar">
    <w:name w:val="Comment Subject Char"/>
    <w:link w:val="CommentSubject"/>
    <w:rsid w:val="00136CBD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rsid w:val="00C90869"/>
    <w:pPr>
      <w:suppressAutoHyphens w:val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C9086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5EF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Pal">
    <w:name w:val="Pal"/>
    <w:rsid w:val="00166B98"/>
    <w:rPr>
      <w:sz w:val="2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D271E6"/>
  </w:style>
  <w:style w:type="paragraph" w:customStyle="1" w:styleId="Default">
    <w:name w:val="Default"/>
    <w:rsid w:val="002415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TMLAcronym">
    <w:name w:val="HTML Acronym"/>
    <w:basedOn w:val="DefaultParagraphFont"/>
    <w:uiPriority w:val="99"/>
    <w:unhideWhenUsed/>
    <w:rsid w:val="00F5411C"/>
  </w:style>
  <w:style w:type="paragraph" w:styleId="BodyTextIndent3">
    <w:name w:val="Body Text Indent 3"/>
    <w:basedOn w:val="Normal"/>
    <w:link w:val="BodyTextIndent3Char"/>
    <w:rsid w:val="009C6B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6BCA"/>
    <w:rPr>
      <w:rFonts w:ascii="Arial" w:hAnsi="Arial"/>
      <w:sz w:val="16"/>
      <w:szCs w:val="16"/>
      <w:lang w:bidi="ar-SA"/>
    </w:rPr>
  </w:style>
  <w:style w:type="table" w:customStyle="1" w:styleId="TableGrid8">
    <w:name w:val="Table Grid8"/>
    <w:basedOn w:val="TableNormal"/>
    <w:next w:val="TableGrid"/>
    <w:uiPriority w:val="59"/>
    <w:rsid w:val="005429F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429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6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90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74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93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35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1C429339-1561-41AF-9F9B-3A4B442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 College</Company>
  <LinksUpToDate>false</LinksUpToDate>
  <CharactersWithSpaces>2502</CharactersWithSpaces>
  <SharedDoc>false</SharedDoc>
  <HLinks>
    <vt:vector size="6" baseType="variant"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http://www.hope.ac.uk/aboutus/governance/qualityassurance/accreditationofpriorlearning/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Leahy</dc:creator>
  <cp:lastModifiedBy>Ursula Boote</cp:lastModifiedBy>
  <cp:revision>8</cp:revision>
  <cp:lastPrinted>2025-04-14T13:54:00Z</cp:lastPrinted>
  <dcterms:created xsi:type="dcterms:W3CDTF">2025-05-07T09:36:00Z</dcterms:created>
  <dcterms:modified xsi:type="dcterms:W3CDTF">2025-09-25T14:31:00Z</dcterms:modified>
</cp:coreProperties>
</file>